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2975A" w14:textId="74CFC21B" w:rsidR="006B5C93" w:rsidRPr="0052531F" w:rsidRDefault="0052531F" w:rsidP="0052531F">
      <w:pPr>
        <w:widowControl w:val="0"/>
        <w:autoSpaceDE w:val="0"/>
        <w:autoSpaceDN w:val="0"/>
        <w:adjustRightInd w:val="0"/>
        <w:jc w:val="center"/>
        <w:rPr>
          <w:rFonts w:ascii="Times" w:hAnsi="Times" w:cs="Times"/>
          <w:sz w:val="44"/>
          <w:szCs w:val="44"/>
        </w:rPr>
      </w:pPr>
      <w:r>
        <w:rPr>
          <w:rFonts w:ascii="Times New Roman" w:hAnsi="Times New Roman" w:cs="Times New Roman"/>
          <w:noProof/>
        </w:rPr>
        <w:drawing>
          <wp:anchor distT="36576" distB="36576" distL="36576" distR="36576" simplePos="0" relativeHeight="251658240" behindDoc="0" locked="0" layoutInCell="1" allowOverlap="1" wp14:anchorId="03CA4D73" wp14:editId="11D4ACBD">
            <wp:simplePos x="0" y="0"/>
            <wp:positionH relativeFrom="column">
              <wp:posOffset>-114300</wp:posOffset>
            </wp:positionH>
            <wp:positionV relativeFrom="paragraph">
              <wp:posOffset>374015</wp:posOffset>
            </wp:positionV>
            <wp:extent cx="6049645" cy="3027680"/>
            <wp:effectExtent l="0" t="0" r="0" b="0"/>
            <wp:wrapNone/>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11221" t="22572" r="19171" b="18414"/>
                    <a:stretch>
                      <a:fillRect/>
                    </a:stretch>
                  </pic:blipFill>
                  <pic:spPr bwMode="auto">
                    <a:xfrm>
                      <a:off x="0" y="0"/>
                      <a:ext cx="6049645" cy="3027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B5C93" w:rsidRPr="00ED6046">
        <w:rPr>
          <w:rFonts w:ascii="Calibri" w:hAnsi="Calibri" w:cs="Calibri"/>
          <w:sz w:val="44"/>
          <w:szCs w:val="44"/>
        </w:rPr>
        <w:t>Waterless Boat Parade Registration Packet</w:t>
      </w:r>
    </w:p>
    <w:p w14:paraId="27CDA80D" w14:textId="23EDCC9F" w:rsidR="006B5C93" w:rsidRDefault="006B5C93" w:rsidP="006B5C93">
      <w:pPr>
        <w:jc w:val="center"/>
      </w:pPr>
    </w:p>
    <w:p w14:paraId="0F2A3D45" w14:textId="054E5402" w:rsidR="006B5C93" w:rsidRDefault="006B5C93" w:rsidP="0052531F">
      <w:pPr>
        <w:jc w:val="center"/>
        <w:rPr>
          <w:noProof/>
        </w:rPr>
      </w:pPr>
    </w:p>
    <w:p w14:paraId="5144F628" w14:textId="77777777" w:rsidR="0052531F" w:rsidRDefault="0052531F" w:rsidP="0052531F">
      <w:pPr>
        <w:jc w:val="center"/>
        <w:rPr>
          <w:noProof/>
        </w:rPr>
      </w:pPr>
    </w:p>
    <w:p w14:paraId="02589FD4" w14:textId="63AE434F" w:rsidR="0052531F" w:rsidRDefault="0052531F" w:rsidP="0052531F">
      <w:pPr>
        <w:jc w:val="center"/>
        <w:rPr>
          <w:noProof/>
        </w:rPr>
      </w:pPr>
    </w:p>
    <w:p w14:paraId="7BF7CC75" w14:textId="77777777" w:rsidR="0052531F" w:rsidRDefault="0052531F" w:rsidP="0052531F">
      <w:pPr>
        <w:jc w:val="center"/>
        <w:rPr>
          <w:noProof/>
        </w:rPr>
      </w:pPr>
    </w:p>
    <w:p w14:paraId="7A7A8FFA" w14:textId="77777777" w:rsidR="0052531F" w:rsidRDefault="0052531F" w:rsidP="0052531F">
      <w:pPr>
        <w:jc w:val="center"/>
        <w:rPr>
          <w:noProof/>
        </w:rPr>
      </w:pPr>
    </w:p>
    <w:p w14:paraId="4D7BE0B9" w14:textId="77777777" w:rsidR="0052531F" w:rsidRDefault="0052531F" w:rsidP="0052531F">
      <w:pPr>
        <w:jc w:val="center"/>
        <w:rPr>
          <w:noProof/>
        </w:rPr>
      </w:pPr>
    </w:p>
    <w:p w14:paraId="6B886AC7" w14:textId="77777777" w:rsidR="0052531F" w:rsidRDefault="0052531F" w:rsidP="0052531F">
      <w:pPr>
        <w:jc w:val="center"/>
        <w:rPr>
          <w:noProof/>
        </w:rPr>
      </w:pPr>
    </w:p>
    <w:p w14:paraId="0A82F400" w14:textId="77777777" w:rsidR="0052531F" w:rsidRDefault="0052531F" w:rsidP="0052531F">
      <w:pPr>
        <w:jc w:val="center"/>
        <w:rPr>
          <w:noProof/>
        </w:rPr>
      </w:pPr>
    </w:p>
    <w:p w14:paraId="4C43B4FE" w14:textId="77777777" w:rsidR="0052531F" w:rsidRDefault="0052531F" w:rsidP="0052531F">
      <w:pPr>
        <w:jc w:val="center"/>
        <w:rPr>
          <w:noProof/>
        </w:rPr>
      </w:pPr>
    </w:p>
    <w:p w14:paraId="344740FC" w14:textId="77777777" w:rsidR="0052531F" w:rsidRDefault="0052531F" w:rsidP="0052531F">
      <w:pPr>
        <w:jc w:val="center"/>
      </w:pPr>
    </w:p>
    <w:p w14:paraId="77ED1024" w14:textId="5C912086" w:rsidR="006B5C93" w:rsidRDefault="006B5C93" w:rsidP="006B5C93">
      <w:pPr>
        <w:jc w:val="center"/>
      </w:pPr>
    </w:p>
    <w:p w14:paraId="5B36D877" w14:textId="77777777" w:rsidR="0052531F" w:rsidRDefault="0052531F" w:rsidP="006B5C93">
      <w:pPr>
        <w:jc w:val="center"/>
      </w:pPr>
    </w:p>
    <w:p w14:paraId="16C65736" w14:textId="77777777" w:rsidR="0052531F" w:rsidRDefault="0052531F" w:rsidP="006B5C93">
      <w:pPr>
        <w:jc w:val="center"/>
      </w:pPr>
    </w:p>
    <w:p w14:paraId="44AC2ABD" w14:textId="77777777" w:rsidR="0052531F" w:rsidRDefault="0052531F" w:rsidP="006B5C93">
      <w:pPr>
        <w:jc w:val="center"/>
      </w:pPr>
    </w:p>
    <w:p w14:paraId="4699A0CD" w14:textId="0EBAB670" w:rsidR="006B5C93" w:rsidRDefault="006B5C93" w:rsidP="006B5C93">
      <w:pPr>
        <w:jc w:val="center"/>
      </w:pPr>
    </w:p>
    <w:p w14:paraId="2BF5919F" w14:textId="56D0EE6F" w:rsidR="006B5C93" w:rsidRPr="00AA4B8F" w:rsidRDefault="006B5C93" w:rsidP="006B5C93">
      <w:pPr>
        <w:jc w:val="center"/>
        <w:rPr>
          <w:color w:val="FF6600"/>
          <w:sz w:val="36"/>
          <w:szCs w:val="36"/>
        </w:rPr>
      </w:pPr>
      <w:r w:rsidRPr="00AA4B8F">
        <w:rPr>
          <w:color w:val="FF6600"/>
          <w:sz w:val="36"/>
          <w:szCs w:val="36"/>
        </w:rPr>
        <w:t xml:space="preserve">Saturday, December </w:t>
      </w:r>
      <w:proofErr w:type="gramStart"/>
      <w:r w:rsidR="00FA477B">
        <w:rPr>
          <w:color w:val="FF6600"/>
          <w:sz w:val="36"/>
          <w:szCs w:val="36"/>
        </w:rPr>
        <w:t>7</w:t>
      </w:r>
      <w:r w:rsidR="00AA4B8F" w:rsidRPr="00AA4B8F">
        <w:rPr>
          <w:color w:val="FF6600"/>
          <w:sz w:val="36"/>
          <w:szCs w:val="36"/>
        </w:rPr>
        <w:t>,  202</w:t>
      </w:r>
      <w:r w:rsidR="00FA477B">
        <w:rPr>
          <w:color w:val="FF6600"/>
          <w:sz w:val="36"/>
          <w:szCs w:val="36"/>
        </w:rPr>
        <w:t>4</w:t>
      </w:r>
      <w:proofErr w:type="gramEnd"/>
    </w:p>
    <w:p w14:paraId="51CE7BC5" w14:textId="3AB60AC0" w:rsidR="006B5C93" w:rsidRDefault="00EF0545" w:rsidP="00645555">
      <w:pPr>
        <w:jc w:val="center"/>
        <w:rPr>
          <w:sz w:val="36"/>
          <w:szCs w:val="36"/>
        </w:rPr>
      </w:pPr>
      <w:r>
        <w:rPr>
          <w:sz w:val="36"/>
          <w:szCs w:val="36"/>
        </w:rPr>
        <w:t>Parade 5:30</w:t>
      </w:r>
      <w:r w:rsidR="006B5C93">
        <w:rPr>
          <w:sz w:val="36"/>
          <w:szCs w:val="36"/>
        </w:rPr>
        <w:t xml:space="preserve"> PM</w:t>
      </w:r>
    </w:p>
    <w:p w14:paraId="34A81C08" w14:textId="30483167" w:rsidR="006B5C93" w:rsidRDefault="006B5C93" w:rsidP="006B5C93">
      <w:pPr>
        <w:jc w:val="center"/>
        <w:rPr>
          <w:sz w:val="36"/>
          <w:szCs w:val="36"/>
        </w:rPr>
      </w:pPr>
    </w:p>
    <w:p w14:paraId="6FED099E" w14:textId="541139FB" w:rsidR="006B5C93" w:rsidRDefault="006B5C93" w:rsidP="006B5C93">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ENTRANCE FEE OF $25.00 IS APPLIED TO ALL APPLICATIONS RECEIVED ON OR BEFORE </w:t>
      </w:r>
      <w:r w:rsidR="00AA4B8F">
        <w:rPr>
          <w:rFonts w:ascii="Calibri" w:hAnsi="Calibri" w:cs="Calibri"/>
          <w:b/>
          <w:color w:val="C45911" w:themeColor="accent2" w:themeShade="BF"/>
          <w:sz w:val="30"/>
          <w:szCs w:val="30"/>
        </w:rPr>
        <w:t xml:space="preserve">NOVEMBER 25, </w:t>
      </w:r>
      <w:r w:rsidRPr="00B34947">
        <w:rPr>
          <w:rFonts w:ascii="Calibri" w:hAnsi="Calibri" w:cs="Calibri"/>
          <w:b/>
          <w:color w:val="C45911" w:themeColor="accent2" w:themeShade="BF"/>
          <w:sz w:val="30"/>
          <w:szCs w:val="30"/>
        </w:rPr>
        <w:t>202</w:t>
      </w:r>
      <w:r w:rsidR="00FA477B">
        <w:rPr>
          <w:rFonts w:ascii="Calibri" w:hAnsi="Calibri" w:cs="Calibri"/>
          <w:b/>
          <w:color w:val="C45911" w:themeColor="accent2" w:themeShade="BF"/>
          <w:sz w:val="30"/>
          <w:szCs w:val="30"/>
        </w:rPr>
        <w:t>4</w:t>
      </w:r>
      <w:r>
        <w:rPr>
          <w:rFonts w:ascii="Calibri" w:hAnsi="Calibri" w:cs="Calibri"/>
          <w:sz w:val="30"/>
          <w:szCs w:val="30"/>
        </w:rPr>
        <w:t xml:space="preserve"> 5:00 P.M. (ENTRANCE FEE OF $50.00 WILL APPLY TO ALL APPLICATIONS RECEIVED AFTER  5:00 PM)</w:t>
      </w:r>
    </w:p>
    <w:p w14:paraId="65DDB4B6" w14:textId="77777777" w:rsidR="006B5C93" w:rsidRDefault="006B5C93" w:rsidP="006B5C93">
      <w:pPr>
        <w:widowControl w:val="0"/>
        <w:autoSpaceDE w:val="0"/>
        <w:autoSpaceDN w:val="0"/>
        <w:adjustRightInd w:val="0"/>
        <w:spacing w:after="240"/>
        <w:jc w:val="center"/>
        <w:rPr>
          <w:rFonts w:ascii="Times" w:hAnsi="Times" w:cs="Times"/>
        </w:rPr>
      </w:pPr>
      <w:r>
        <w:rPr>
          <w:rFonts w:ascii="Times" w:hAnsi="Times" w:cs="Times"/>
          <w:b/>
          <w:bCs/>
          <w:sz w:val="26"/>
          <w:szCs w:val="26"/>
        </w:rPr>
        <w:t>Long Beach Community Development Association                                                         A Main Street Community</w:t>
      </w:r>
    </w:p>
    <w:p w14:paraId="056AAA2C" w14:textId="77777777" w:rsidR="006B5C93" w:rsidRPr="00DD5EA2" w:rsidRDefault="006B5C93" w:rsidP="006B5C93">
      <w:pPr>
        <w:widowControl w:val="0"/>
        <w:tabs>
          <w:tab w:val="left" w:pos="3215"/>
        </w:tabs>
        <w:autoSpaceDE w:val="0"/>
        <w:autoSpaceDN w:val="0"/>
        <w:adjustRightInd w:val="0"/>
        <w:spacing w:after="240"/>
        <w:rPr>
          <w:rFonts w:ascii="Calibri" w:hAnsi="Calibri" w:cs="Calibri"/>
          <w:sz w:val="30"/>
          <w:szCs w:val="30"/>
        </w:rPr>
      </w:pPr>
      <w:r>
        <w:rPr>
          <w:rFonts w:ascii="Calibri" w:hAnsi="Calibri" w:cs="Calibri"/>
          <w:sz w:val="30"/>
          <w:szCs w:val="30"/>
        </w:rPr>
        <w:t xml:space="preserve">PLEASE MAKE CHECKS TO: </w:t>
      </w:r>
    </w:p>
    <w:p w14:paraId="75129B53" w14:textId="273B715F" w:rsidR="006B5C93" w:rsidRPr="00EF0545" w:rsidRDefault="00EF0545" w:rsidP="00EF0545">
      <w:pPr>
        <w:widowControl w:val="0"/>
        <w:autoSpaceDE w:val="0"/>
        <w:autoSpaceDN w:val="0"/>
        <w:adjustRightInd w:val="0"/>
        <w:spacing w:line="240" w:lineRule="exact"/>
        <w:rPr>
          <w:rFonts w:ascii="Times" w:hAnsi="Times" w:cs="Times"/>
          <w:sz w:val="28"/>
          <w:szCs w:val="28"/>
        </w:rPr>
      </w:pPr>
      <w:r w:rsidRPr="00EF0545">
        <w:rPr>
          <w:rFonts w:ascii="Times" w:hAnsi="Times" w:cs="Times"/>
          <w:sz w:val="28"/>
          <w:szCs w:val="28"/>
        </w:rPr>
        <w:t>Long Beach Main Street</w:t>
      </w:r>
    </w:p>
    <w:p w14:paraId="594AD788" w14:textId="75AA83C1" w:rsidR="00EF0545" w:rsidRPr="00EF0545" w:rsidRDefault="00EF0545" w:rsidP="00EF0545">
      <w:pPr>
        <w:widowControl w:val="0"/>
        <w:autoSpaceDE w:val="0"/>
        <w:autoSpaceDN w:val="0"/>
        <w:adjustRightInd w:val="0"/>
        <w:spacing w:line="240" w:lineRule="exact"/>
        <w:rPr>
          <w:rFonts w:ascii="Times" w:hAnsi="Times" w:cs="Times"/>
          <w:sz w:val="28"/>
          <w:szCs w:val="28"/>
        </w:rPr>
      </w:pPr>
      <w:r w:rsidRPr="00EF0545">
        <w:rPr>
          <w:rFonts w:ascii="Times" w:hAnsi="Times" w:cs="Times"/>
          <w:sz w:val="28"/>
          <w:szCs w:val="28"/>
        </w:rPr>
        <w:t>PO Box 1352</w:t>
      </w:r>
    </w:p>
    <w:p w14:paraId="2E7911BE" w14:textId="298D8C3C" w:rsidR="00EF0545" w:rsidRPr="00EF0545" w:rsidRDefault="00EF0545" w:rsidP="00EF0545">
      <w:pPr>
        <w:widowControl w:val="0"/>
        <w:autoSpaceDE w:val="0"/>
        <w:autoSpaceDN w:val="0"/>
        <w:adjustRightInd w:val="0"/>
        <w:spacing w:line="240" w:lineRule="exact"/>
        <w:rPr>
          <w:rFonts w:ascii="Times" w:hAnsi="Times" w:cs="Times"/>
          <w:sz w:val="28"/>
          <w:szCs w:val="28"/>
        </w:rPr>
      </w:pPr>
      <w:r w:rsidRPr="00EF0545">
        <w:rPr>
          <w:rFonts w:ascii="Times" w:hAnsi="Times" w:cs="Times"/>
          <w:sz w:val="28"/>
          <w:szCs w:val="28"/>
        </w:rPr>
        <w:t>Long Beach, MS 39560</w:t>
      </w:r>
    </w:p>
    <w:p w14:paraId="0CEEAAE9" w14:textId="77777777" w:rsidR="006B5C93" w:rsidRDefault="006B5C93">
      <w:pPr>
        <w:spacing w:after="160" w:line="259" w:lineRule="auto"/>
        <w:rPr>
          <w:rFonts w:ascii="Times" w:hAnsi="Times" w:cs="Times"/>
        </w:rPr>
      </w:pPr>
      <w:r>
        <w:rPr>
          <w:rFonts w:ascii="Times" w:hAnsi="Times" w:cs="Times"/>
        </w:rPr>
        <w:br w:type="page"/>
      </w:r>
    </w:p>
    <w:p w14:paraId="26F3FD7A" w14:textId="77777777" w:rsidR="006B5C93" w:rsidRDefault="006B5C93" w:rsidP="006B5C93">
      <w:pPr>
        <w:widowControl w:val="0"/>
        <w:autoSpaceDE w:val="0"/>
        <w:autoSpaceDN w:val="0"/>
        <w:adjustRightInd w:val="0"/>
        <w:spacing w:after="240"/>
        <w:rPr>
          <w:rFonts w:ascii="Times" w:hAnsi="Times" w:cs="Times"/>
        </w:rPr>
      </w:pPr>
    </w:p>
    <w:p w14:paraId="22CF6367" w14:textId="77777777" w:rsidR="006B5C93" w:rsidRPr="0049706B" w:rsidRDefault="006B5C93" w:rsidP="006B5C93">
      <w:pPr>
        <w:widowControl w:val="0"/>
        <w:autoSpaceDE w:val="0"/>
        <w:autoSpaceDN w:val="0"/>
        <w:adjustRightInd w:val="0"/>
        <w:spacing w:after="240"/>
        <w:rPr>
          <w:rFonts w:ascii="Calibri" w:hAnsi="Calibri" w:cs="Calibri"/>
          <w:sz w:val="28"/>
          <w:szCs w:val="28"/>
        </w:rPr>
      </w:pPr>
      <w:r w:rsidRPr="0049706B">
        <w:rPr>
          <w:rFonts w:ascii="Calibri" w:hAnsi="Calibri" w:cs="Calibri"/>
          <w:sz w:val="28"/>
          <w:szCs w:val="28"/>
        </w:rPr>
        <w:t xml:space="preserve">SUBMISSION OF AN APPLICATON DOES NOT GUARANTEE A SPOT IN THE PARADE </w:t>
      </w:r>
    </w:p>
    <w:p w14:paraId="09252669" w14:textId="77777777" w:rsidR="006B5C93" w:rsidRDefault="006B5C93" w:rsidP="006B5C93">
      <w:pPr>
        <w:widowControl w:val="0"/>
        <w:autoSpaceDE w:val="0"/>
        <w:autoSpaceDN w:val="0"/>
        <w:adjustRightInd w:val="0"/>
        <w:spacing w:after="240"/>
        <w:rPr>
          <w:rFonts w:ascii="Calibri" w:hAnsi="Calibri" w:cs="Calibri"/>
          <w:sz w:val="30"/>
          <w:szCs w:val="30"/>
        </w:rPr>
      </w:pPr>
      <w:r>
        <w:rPr>
          <w:rFonts w:ascii="Calibri" w:hAnsi="Calibri" w:cs="Calibri"/>
          <w:sz w:val="30"/>
          <w:szCs w:val="30"/>
        </w:rPr>
        <w:t>BOAT OWNER/RESPONSIBLE NAME:________________________________</w:t>
      </w:r>
    </w:p>
    <w:p w14:paraId="713F4243" w14:textId="77777777" w:rsidR="006B5C93" w:rsidRDefault="006B5C93" w:rsidP="006B5C93">
      <w:pPr>
        <w:widowControl w:val="0"/>
        <w:autoSpaceDE w:val="0"/>
        <w:autoSpaceDN w:val="0"/>
        <w:adjustRightInd w:val="0"/>
        <w:spacing w:after="240"/>
        <w:rPr>
          <w:rFonts w:ascii="Times" w:hAnsi="Times" w:cs="Times"/>
        </w:rPr>
      </w:pPr>
      <w:r>
        <w:rPr>
          <w:rFonts w:ascii="Calibri" w:hAnsi="Calibri" w:cs="Calibri"/>
          <w:sz w:val="30"/>
          <w:szCs w:val="30"/>
        </w:rPr>
        <w:t>Address:______________________________________________________</w:t>
      </w:r>
    </w:p>
    <w:p w14:paraId="22DE066B" w14:textId="77777777" w:rsidR="006B5C93" w:rsidRDefault="006B5C93" w:rsidP="006B5C93">
      <w:pPr>
        <w:widowControl w:val="0"/>
        <w:autoSpaceDE w:val="0"/>
        <w:autoSpaceDN w:val="0"/>
        <w:adjustRightInd w:val="0"/>
        <w:spacing w:after="240"/>
        <w:rPr>
          <w:rFonts w:ascii="Calibri" w:hAnsi="Calibri" w:cs="Calibri"/>
          <w:sz w:val="30"/>
          <w:szCs w:val="30"/>
        </w:rPr>
      </w:pPr>
      <w:r>
        <w:rPr>
          <w:rFonts w:ascii="Calibri" w:hAnsi="Calibri" w:cs="Calibri"/>
          <w:sz w:val="30"/>
          <w:szCs w:val="30"/>
        </w:rPr>
        <w:t>PHONE:CELL # FOR PARADE DAY: _______________________________</w:t>
      </w:r>
    </w:p>
    <w:p w14:paraId="3AA8F6EF" w14:textId="77777777" w:rsidR="006B5C93" w:rsidRDefault="006B5C93" w:rsidP="006B5C93">
      <w:pPr>
        <w:widowControl w:val="0"/>
        <w:autoSpaceDE w:val="0"/>
        <w:autoSpaceDN w:val="0"/>
        <w:adjustRightInd w:val="0"/>
        <w:spacing w:after="240"/>
        <w:rPr>
          <w:rFonts w:ascii="Times" w:hAnsi="Times" w:cs="Times"/>
        </w:rPr>
      </w:pPr>
      <w:r>
        <w:rPr>
          <w:rFonts w:ascii="Calibri" w:hAnsi="Calibri" w:cs="Calibri"/>
          <w:sz w:val="30"/>
          <w:szCs w:val="30"/>
        </w:rPr>
        <w:t>EMAIL ADDRESS: ______________________________________________</w:t>
      </w:r>
    </w:p>
    <w:p w14:paraId="7F161446" w14:textId="77777777" w:rsidR="006B5C93" w:rsidRDefault="006B5C93" w:rsidP="006B5C93">
      <w:pPr>
        <w:widowControl w:val="0"/>
        <w:autoSpaceDE w:val="0"/>
        <w:autoSpaceDN w:val="0"/>
        <w:adjustRightInd w:val="0"/>
        <w:spacing w:after="240"/>
        <w:rPr>
          <w:rFonts w:ascii="Calibri" w:hAnsi="Calibri" w:cs="Calibri"/>
          <w:sz w:val="30"/>
          <w:szCs w:val="30"/>
        </w:rPr>
      </w:pPr>
      <w:r>
        <w:rPr>
          <w:rFonts w:ascii="Calibri" w:hAnsi="Calibri" w:cs="Calibri"/>
          <w:sz w:val="30"/>
          <w:szCs w:val="30"/>
        </w:rPr>
        <w:t>THE BOAT AND RIDERS ARE COVERED WITH INSURANCE ISSUED BY: __________________________________________________________</w:t>
      </w:r>
    </w:p>
    <w:p w14:paraId="0D14BF63" w14:textId="77777777" w:rsidR="006B5C93" w:rsidRDefault="006B5C93" w:rsidP="006B5C93">
      <w:pPr>
        <w:widowControl w:val="0"/>
        <w:autoSpaceDE w:val="0"/>
        <w:autoSpaceDN w:val="0"/>
        <w:adjustRightInd w:val="0"/>
        <w:spacing w:after="240"/>
        <w:rPr>
          <w:rFonts w:ascii="Times" w:hAnsi="Times" w:cs="Times"/>
        </w:rPr>
      </w:pPr>
      <w:r>
        <w:rPr>
          <w:rFonts w:ascii="Calibri" w:hAnsi="Calibri" w:cs="Calibri"/>
          <w:sz w:val="30"/>
          <w:szCs w:val="30"/>
        </w:rPr>
        <w:t xml:space="preserve">INSURANCE POLICY </w:t>
      </w:r>
      <w:r w:rsidRPr="0014264C">
        <w:rPr>
          <w:rFonts w:ascii="Calibri" w:hAnsi="Calibri" w:cs="Calibri"/>
          <w:sz w:val="30"/>
          <w:szCs w:val="30"/>
        </w:rPr>
        <w:t>#:</w:t>
      </w:r>
      <w:r>
        <w:rPr>
          <w:rFonts w:ascii="Calibri" w:hAnsi="Calibri" w:cs="Calibri"/>
          <w:color w:val="ED7D31" w:themeColor="accent2"/>
          <w:sz w:val="30"/>
          <w:szCs w:val="30"/>
        </w:rPr>
        <w:t xml:space="preserve"> ______</w:t>
      </w:r>
      <w:r>
        <w:rPr>
          <w:rFonts w:ascii="Calibri" w:hAnsi="Calibri" w:cs="Calibri"/>
          <w:sz w:val="30"/>
          <w:szCs w:val="30"/>
        </w:rPr>
        <w:t>_________________________________</w:t>
      </w:r>
      <w:r w:rsidRPr="0014264C">
        <w:rPr>
          <w:rFonts w:ascii="Calibri" w:hAnsi="Calibri" w:cs="Calibri"/>
          <w:color w:val="ED7D31" w:themeColor="accent2"/>
          <w:sz w:val="30"/>
          <w:szCs w:val="30"/>
        </w:rPr>
        <w:t xml:space="preserve"> </w:t>
      </w:r>
      <w:r>
        <w:rPr>
          <w:rFonts w:ascii="Calibri" w:hAnsi="Calibri" w:cs="Calibri"/>
          <w:color w:val="ED7D31" w:themeColor="accent2"/>
          <w:sz w:val="30"/>
          <w:szCs w:val="30"/>
        </w:rPr>
        <w:t>ATTACH PROOF OF INSURANCE</w:t>
      </w:r>
      <w:r w:rsidRPr="000F5BB3">
        <w:rPr>
          <w:rFonts w:ascii="Calibri" w:hAnsi="Calibri" w:cs="Calibri"/>
          <w:color w:val="ED7D31" w:themeColor="accent2"/>
          <w:sz w:val="30"/>
          <w:szCs w:val="30"/>
        </w:rPr>
        <w:t xml:space="preserve"> TO AP</w:t>
      </w:r>
      <w:r>
        <w:rPr>
          <w:rFonts w:ascii="Calibri" w:hAnsi="Calibri" w:cs="Calibri"/>
          <w:color w:val="ED7D31" w:themeColor="accent2"/>
          <w:sz w:val="30"/>
          <w:szCs w:val="30"/>
        </w:rPr>
        <w:t>PLICATION</w:t>
      </w:r>
    </w:p>
    <w:p w14:paraId="6FFEF97A" w14:textId="77777777" w:rsidR="006B5C93" w:rsidRPr="00F41910" w:rsidRDefault="006B5C93" w:rsidP="006B5C93">
      <w:pPr>
        <w:widowControl w:val="0"/>
        <w:autoSpaceDE w:val="0"/>
        <w:autoSpaceDN w:val="0"/>
        <w:adjustRightInd w:val="0"/>
        <w:spacing w:after="240"/>
        <w:rPr>
          <w:rFonts w:ascii="Times" w:hAnsi="Times" w:cs="Times"/>
        </w:rPr>
      </w:pPr>
      <w:r w:rsidRPr="00F41910">
        <w:rPr>
          <w:rFonts w:ascii="Calibri" w:hAnsi="Calibri" w:cs="Calibri"/>
        </w:rPr>
        <w:t>*** INSURANCE MUST COVER USE VEHICLE/TRAILER/BOAT/WATER CRAFT IN PARADE. IT IS THE REPONSIBLITY OF BOAT CAPTAIN TO PROVIDE PROOF***</w:t>
      </w:r>
    </w:p>
    <w:p w14:paraId="23B5A639" w14:textId="77777777" w:rsidR="006B5C93" w:rsidRDefault="006B5C93" w:rsidP="006B5C93">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BOAT NAME: _____________________________________________   </w:t>
      </w:r>
    </w:p>
    <w:p w14:paraId="0AB69793" w14:textId="21742606" w:rsidR="006B5C93" w:rsidRDefault="0003784E" w:rsidP="006B5C93">
      <w:pPr>
        <w:widowControl w:val="0"/>
        <w:autoSpaceDE w:val="0"/>
        <w:autoSpaceDN w:val="0"/>
        <w:adjustRightInd w:val="0"/>
        <w:spacing w:after="240"/>
        <w:rPr>
          <w:rFonts w:ascii="Calibri" w:hAnsi="Calibri" w:cs="Calibri"/>
          <w:sz w:val="30"/>
          <w:szCs w:val="30"/>
        </w:rPr>
      </w:pPr>
      <w:r>
        <w:rPr>
          <w:rFonts w:ascii="Calibri" w:hAnsi="Calibri" w:cs="Calibri"/>
          <w:sz w:val="30"/>
          <w:szCs w:val="30"/>
        </w:rPr>
        <w:t>BOAT THEME (The theme should be displayed on the boat or towing vehicle)</w:t>
      </w:r>
      <w:r w:rsidR="006B5C93">
        <w:rPr>
          <w:rFonts w:ascii="Calibri" w:hAnsi="Calibri" w:cs="Calibri"/>
          <w:sz w:val="30"/>
          <w:szCs w:val="30"/>
        </w:rPr>
        <w:t xml:space="preserve"> ___________________________________________</w:t>
      </w:r>
      <w:r>
        <w:rPr>
          <w:rFonts w:ascii="Calibri" w:hAnsi="Calibri" w:cs="Calibri"/>
          <w:sz w:val="30"/>
          <w:szCs w:val="30"/>
        </w:rPr>
        <w:t>__________________</w:t>
      </w:r>
      <w:r w:rsidR="006B5C93">
        <w:rPr>
          <w:rFonts w:ascii="Calibri" w:hAnsi="Calibri" w:cs="Calibri"/>
          <w:sz w:val="30"/>
          <w:szCs w:val="30"/>
        </w:rPr>
        <w:t>_</w:t>
      </w:r>
    </w:p>
    <w:p w14:paraId="52082B65" w14:textId="55ED1678" w:rsidR="006B5C93" w:rsidRDefault="006B5C93" w:rsidP="006B5C93">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LENGTH OF BOAT (WITH TOW VEHILCE - 65’max)________________ </w:t>
      </w:r>
    </w:p>
    <w:p w14:paraId="1E75B4C9" w14:textId="77777777" w:rsidR="006B5C93" w:rsidRDefault="006B5C93" w:rsidP="006B5C93">
      <w:pPr>
        <w:widowControl w:val="0"/>
        <w:autoSpaceDE w:val="0"/>
        <w:autoSpaceDN w:val="0"/>
        <w:adjustRightInd w:val="0"/>
        <w:spacing w:after="240"/>
        <w:rPr>
          <w:rFonts w:ascii="Times" w:hAnsi="Times" w:cs="Times"/>
        </w:rPr>
      </w:pPr>
      <w:r>
        <w:rPr>
          <w:rFonts w:ascii="Calibri" w:hAnsi="Calibri" w:cs="Calibri"/>
          <w:sz w:val="30"/>
          <w:szCs w:val="30"/>
        </w:rPr>
        <w:t>NUMBER OF RIDERS_____________________</w:t>
      </w:r>
    </w:p>
    <w:p w14:paraId="24A5367F" w14:textId="77777777" w:rsidR="006B5C93" w:rsidRDefault="006B5C93" w:rsidP="006B5C93">
      <w:pPr>
        <w:widowControl w:val="0"/>
        <w:autoSpaceDE w:val="0"/>
        <w:autoSpaceDN w:val="0"/>
        <w:adjustRightInd w:val="0"/>
        <w:spacing w:after="240"/>
        <w:rPr>
          <w:rFonts w:ascii="Times" w:hAnsi="Times" w:cs="Times"/>
        </w:rPr>
      </w:pPr>
      <w:r>
        <w:rPr>
          <w:rFonts w:ascii="Calibri" w:hAnsi="Calibri" w:cs="Calibri"/>
          <w:sz w:val="30"/>
          <w:szCs w:val="30"/>
        </w:rPr>
        <w:t>FROM (city)____________________________________________________</w:t>
      </w:r>
    </w:p>
    <w:p w14:paraId="712877CE" w14:textId="77777777" w:rsidR="006B5C93" w:rsidRDefault="006B5C93" w:rsidP="006B5C93">
      <w:pPr>
        <w:widowControl w:val="0"/>
        <w:autoSpaceDE w:val="0"/>
        <w:autoSpaceDN w:val="0"/>
        <w:adjustRightInd w:val="0"/>
        <w:spacing w:after="240"/>
        <w:rPr>
          <w:rFonts w:ascii="Times" w:hAnsi="Times" w:cs="Times"/>
        </w:rPr>
      </w:pPr>
      <w:r>
        <w:rPr>
          <w:rFonts w:ascii="Calibri" w:hAnsi="Calibri" w:cs="Calibri"/>
          <w:b/>
          <w:bCs/>
          <w:sz w:val="30"/>
          <w:szCs w:val="30"/>
        </w:rPr>
        <w:t>Circle one:</w:t>
      </w:r>
      <w:r>
        <w:rPr>
          <w:rFonts w:ascii="Times" w:hAnsi="Times" w:cs="Times"/>
        </w:rPr>
        <w:t xml:space="preserve">  </w:t>
      </w:r>
      <w:r>
        <w:rPr>
          <w:rFonts w:ascii="Calibri" w:hAnsi="Calibri" w:cs="Calibri"/>
          <w:sz w:val="30"/>
          <w:szCs w:val="30"/>
        </w:rPr>
        <w:t>FAMILY / NEIGHBORHOOD/RADIO STATION/ORGANIZATION/OTHER (DESCRIBE) GROUP</w:t>
      </w:r>
    </w:p>
    <w:p w14:paraId="38891997" w14:textId="77777777" w:rsidR="006B5C93" w:rsidRDefault="006B5C93" w:rsidP="006B5C93">
      <w:pPr>
        <w:widowControl w:val="0"/>
        <w:autoSpaceDE w:val="0"/>
        <w:autoSpaceDN w:val="0"/>
        <w:adjustRightInd w:val="0"/>
        <w:spacing w:after="240"/>
        <w:rPr>
          <w:rFonts w:ascii="Times" w:hAnsi="Times" w:cs="Times"/>
        </w:rPr>
      </w:pPr>
    </w:p>
    <w:p w14:paraId="7EA78427" w14:textId="77777777" w:rsidR="006B5C93" w:rsidRDefault="006B5C93" w:rsidP="006B5C93">
      <w:pPr>
        <w:widowControl w:val="0"/>
        <w:autoSpaceDE w:val="0"/>
        <w:autoSpaceDN w:val="0"/>
        <w:adjustRightInd w:val="0"/>
        <w:spacing w:after="240"/>
        <w:rPr>
          <w:rFonts w:ascii="Times" w:hAnsi="Times" w:cs="Times"/>
          <w:i/>
          <w:iCs/>
          <w:sz w:val="26"/>
          <w:szCs w:val="26"/>
        </w:rPr>
      </w:pPr>
    </w:p>
    <w:p w14:paraId="74728E10" w14:textId="69C0DF17" w:rsidR="006B5C93" w:rsidRPr="006B5C93" w:rsidRDefault="006B5C93" w:rsidP="006B5C93">
      <w:pPr>
        <w:widowControl w:val="0"/>
        <w:autoSpaceDE w:val="0"/>
        <w:autoSpaceDN w:val="0"/>
        <w:adjustRightInd w:val="0"/>
        <w:spacing w:after="240"/>
        <w:rPr>
          <w:rFonts w:ascii="Times" w:hAnsi="Times" w:cs="Times"/>
          <w:b/>
          <w:bCs/>
          <w:i/>
          <w:iCs/>
          <w:sz w:val="26"/>
          <w:szCs w:val="26"/>
        </w:rPr>
      </w:pPr>
      <w:r w:rsidRPr="006B5C93">
        <w:rPr>
          <w:rFonts w:ascii="Times" w:hAnsi="Times" w:cs="Times"/>
          <w:b/>
          <w:bCs/>
          <w:i/>
          <w:iCs/>
          <w:sz w:val="26"/>
          <w:szCs w:val="26"/>
        </w:rPr>
        <w:t>INDEMNITY AGREEMENT</w:t>
      </w:r>
    </w:p>
    <w:p w14:paraId="7B85C540" w14:textId="0383DAEE" w:rsidR="006B5C93" w:rsidRPr="006B5C93" w:rsidRDefault="006B5C93" w:rsidP="006B5C93">
      <w:pPr>
        <w:widowControl w:val="0"/>
        <w:autoSpaceDE w:val="0"/>
        <w:autoSpaceDN w:val="0"/>
        <w:adjustRightInd w:val="0"/>
        <w:spacing w:after="240"/>
        <w:rPr>
          <w:rFonts w:ascii="Times" w:hAnsi="Times" w:cs="Times"/>
          <w:b/>
          <w:bCs/>
        </w:rPr>
      </w:pPr>
      <w:r w:rsidRPr="006B5C93">
        <w:rPr>
          <w:rFonts w:ascii="Times" w:hAnsi="Times" w:cs="Times"/>
          <w:b/>
          <w:bCs/>
          <w:i/>
          <w:iCs/>
          <w:sz w:val="26"/>
          <w:szCs w:val="26"/>
        </w:rPr>
        <w:t xml:space="preserve">Parade Application and Indemnity Agreement </w:t>
      </w:r>
      <w:r w:rsidRPr="006B5C93">
        <w:rPr>
          <w:rFonts w:ascii="Times" w:hAnsi="Times" w:cs="Times"/>
          <w:b/>
          <w:bCs/>
          <w:i/>
          <w:iCs/>
          <w:sz w:val="26"/>
          <w:szCs w:val="26"/>
          <w:u w:val="single"/>
        </w:rPr>
        <w:t>MUST BE</w:t>
      </w:r>
      <w:r w:rsidRPr="006B5C93">
        <w:rPr>
          <w:rFonts w:ascii="Times" w:hAnsi="Times" w:cs="Times"/>
          <w:b/>
          <w:bCs/>
          <w:i/>
          <w:iCs/>
          <w:sz w:val="26"/>
          <w:szCs w:val="26"/>
        </w:rPr>
        <w:t xml:space="preserve"> signed and mailed in order to be registered.</w:t>
      </w:r>
    </w:p>
    <w:p w14:paraId="40B26553" w14:textId="77777777" w:rsidR="006B5C93" w:rsidRDefault="006B5C93" w:rsidP="006B5C93">
      <w:pPr>
        <w:widowControl w:val="0"/>
        <w:autoSpaceDE w:val="0"/>
        <w:autoSpaceDN w:val="0"/>
        <w:adjustRightInd w:val="0"/>
        <w:spacing w:after="240"/>
        <w:rPr>
          <w:rFonts w:ascii="Calibri" w:hAnsi="Calibri" w:cs="Calibri"/>
          <w:sz w:val="30"/>
          <w:szCs w:val="30"/>
        </w:rPr>
      </w:pPr>
    </w:p>
    <w:p w14:paraId="10DD684F" w14:textId="77777777" w:rsidR="006B5C93" w:rsidRDefault="006B5C93">
      <w:pPr>
        <w:spacing w:after="160" w:line="259" w:lineRule="auto"/>
        <w:rPr>
          <w:rFonts w:ascii="Calibri" w:hAnsi="Calibri" w:cs="Calibri"/>
          <w:sz w:val="30"/>
          <w:szCs w:val="30"/>
        </w:rPr>
      </w:pPr>
      <w:r>
        <w:rPr>
          <w:rFonts w:ascii="Calibri" w:hAnsi="Calibri" w:cs="Calibri"/>
          <w:sz w:val="30"/>
          <w:szCs w:val="30"/>
        </w:rPr>
        <w:br w:type="page"/>
      </w:r>
    </w:p>
    <w:p w14:paraId="64EFC4CF" w14:textId="77777777" w:rsidR="006B5C93" w:rsidRDefault="006B5C93" w:rsidP="006B5C93">
      <w:pPr>
        <w:widowControl w:val="0"/>
        <w:autoSpaceDE w:val="0"/>
        <w:autoSpaceDN w:val="0"/>
        <w:adjustRightInd w:val="0"/>
        <w:spacing w:after="240"/>
        <w:rPr>
          <w:rFonts w:ascii="Calibri" w:hAnsi="Calibri" w:cs="Calibri"/>
          <w:sz w:val="30"/>
          <w:szCs w:val="30"/>
        </w:rPr>
      </w:pPr>
    </w:p>
    <w:p w14:paraId="4B7BAD3E" w14:textId="1303EF90" w:rsidR="006B5C93" w:rsidRDefault="000E555B" w:rsidP="006B5C93">
      <w:pPr>
        <w:widowControl w:val="0"/>
        <w:autoSpaceDE w:val="0"/>
        <w:autoSpaceDN w:val="0"/>
        <w:adjustRightInd w:val="0"/>
        <w:spacing w:after="240"/>
        <w:rPr>
          <w:rFonts w:ascii="Times" w:hAnsi="Times" w:cs="Times"/>
        </w:rPr>
      </w:pPr>
      <w:r>
        <w:rPr>
          <w:rFonts w:ascii="Calibri" w:hAnsi="Calibri" w:cs="Calibri"/>
          <w:sz w:val="30"/>
          <w:szCs w:val="30"/>
        </w:rPr>
        <w:t xml:space="preserve">                                        </w:t>
      </w:r>
      <w:r w:rsidR="006B5C93">
        <w:rPr>
          <w:rFonts w:ascii="Times" w:hAnsi="Times" w:cs="Times"/>
          <w:b/>
          <w:bCs/>
          <w:sz w:val="26"/>
          <w:szCs w:val="26"/>
        </w:rPr>
        <w:t>INDEMNITY AGREEMENT</w:t>
      </w:r>
    </w:p>
    <w:p w14:paraId="62B2030E" w14:textId="77777777" w:rsidR="006B5C93" w:rsidRPr="0088104C" w:rsidRDefault="006B5C93" w:rsidP="006B5C93">
      <w:pPr>
        <w:widowControl w:val="0"/>
        <w:autoSpaceDE w:val="0"/>
        <w:autoSpaceDN w:val="0"/>
        <w:adjustRightInd w:val="0"/>
        <w:spacing w:after="240"/>
        <w:rPr>
          <w:rFonts w:ascii="Times" w:hAnsi="Times" w:cs="Times"/>
          <w:sz w:val="32"/>
          <w:szCs w:val="32"/>
        </w:rPr>
      </w:pPr>
      <w:r w:rsidRPr="0088104C">
        <w:rPr>
          <w:rFonts w:ascii="Times New Roman" w:hAnsi="Times New Roman" w:cs="Times New Roman"/>
          <w:sz w:val="32"/>
          <w:szCs w:val="32"/>
        </w:rPr>
        <w:t>For and in consideration of allowing the undersigned’s participation in the Long Beach Community Association/Long Beach Main Street, (“Association”), “Sea Santa Sail-A-Bration Parade” (“Parade”), the Crew’s Boat Captain/ the Responsible Party (“Crew”) hereby personally agrees to save, hold harmless, defend and indemnify, the Association and its officers, directors, agents, employees, volunteers and affiliates for, from and against any and all liability, claims, damages, costs, losses, and expenses (including defense costs) in any way arising out of:</w:t>
      </w:r>
    </w:p>
    <w:p w14:paraId="622C20A0" w14:textId="77777777" w:rsidR="006B5C93" w:rsidRDefault="006B5C93" w:rsidP="006B5C93">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2"/>
          <w:szCs w:val="32"/>
        </w:rPr>
        <w:t xml:space="preserve">i)  Injury to or death of any person, including boat riders, drivers, passengers, crew members, persons of the Crew, and/or </w:t>
      </w:r>
    </w:p>
    <w:p w14:paraId="51EC9395" w14:textId="77777777" w:rsidR="006B5C93" w:rsidRDefault="006B5C93" w:rsidP="006B5C93">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2"/>
          <w:szCs w:val="32"/>
        </w:rPr>
        <w:t xml:space="preserve">ii)  Damage to or destruction of anyone's property or loss of use thereof which arises out of or in connection with participation in the Parade or in connection with the Association’s sponsorship of the Parade or any of the Association’s planning, directing, conducting, or otherwise running the Parade, including, but not limited to activities and driving to and from the Parade. </w:t>
      </w:r>
    </w:p>
    <w:p w14:paraId="7BE6A5D3" w14:textId="77777777" w:rsidR="006B5C93" w:rsidRPr="0088104C" w:rsidRDefault="006B5C93" w:rsidP="006B5C93">
      <w:pPr>
        <w:widowControl w:val="0"/>
        <w:autoSpaceDE w:val="0"/>
        <w:autoSpaceDN w:val="0"/>
        <w:adjustRightInd w:val="0"/>
        <w:spacing w:after="240"/>
        <w:rPr>
          <w:rFonts w:ascii="Times" w:hAnsi="Times" w:cs="Times"/>
          <w:sz w:val="32"/>
          <w:szCs w:val="32"/>
        </w:rPr>
      </w:pPr>
      <w:r w:rsidRPr="0088104C">
        <w:rPr>
          <w:rFonts w:ascii="Times New Roman" w:hAnsi="Times New Roman" w:cs="Times New Roman"/>
          <w:sz w:val="32"/>
          <w:szCs w:val="32"/>
        </w:rPr>
        <w:t>Crew further agrees as follows:</w:t>
      </w:r>
    </w:p>
    <w:p w14:paraId="5A7482AA" w14:textId="77777777" w:rsidR="006B5C93" w:rsidRPr="0088104C" w:rsidRDefault="006B5C93" w:rsidP="006B5C93">
      <w:pPr>
        <w:widowControl w:val="0"/>
        <w:autoSpaceDE w:val="0"/>
        <w:autoSpaceDN w:val="0"/>
        <w:adjustRightInd w:val="0"/>
        <w:spacing w:after="240"/>
        <w:rPr>
          <w:rFonts w:ascii="Times" w:hAnsi="Times" w:cs="Times"/>
          <w:sz w:val="32"/>
          <w:szCs w:val="32"/>
        </w:rPr>
      </w:pPr>
      <w:r w:rsidRPr="0088104C">
        <w:rPr>
          <w:rFonts w:ascii="Times New Roman" w:hAnsi="Times New Roman" w:cs="Times New Roman"/>
          <w:sz w:val="32"/>
          <w:szCs w:val="32"/>
        </w:rPr>
        <w:t>That it will obtain and maintain in force and effect a liability insurance policy on his/own behalf which does not exclude coverage for participating in the Parade, or in the instance that the boat/water craft and/or the vehicle is owned by another, to require that that the insurance does not exclude coverage from participation in the Parade.</w:t>
      </w:r>
    </w:p>
    <w:p w14:paraId="42C5AD11" w14:textId="77777777" w:rsidR="006B5C93" w:rsidRPr="0088104C" w:rsidRDefault="006B5C93" w:rsidP="006B5C93">
      <w:pPr>
        <w:widowControl w:val="0"/>
        <w:autoSpaceDE w:val="0"/>
        <w:autoSpaceDN w:val="0"/>
        <w:adjustRightInd w:val="0"/>
        <w:spacing w:after="240"/>
        <w:rPr>
          <w:rFonts w:ascii="Times New Roman" w:hAnsi="Times New Roman" w:cs="Times New Roman"/>
          <w:sz w:val="32"/>
          <w:szCs w:val="32"/>
        </w:rPr>
      </w:pPr>
      <w:r w:rsidRPr="0088104C">
        <w:rPr>
          <w:rFonts w:ascii="Times New Roman" w:hAnsi="Times New Roman" w:cs="Times New Roman"/>
          <w:sz w:val="32"/>
          <w:szCs w:val="32"/>
        </w:rPr>
        <w:t>Signature_</w:t>
      </w:r>
      <w:r>
        <w:rPr>
          <w:rFonts w:ascii="Times New Roman" w:hAnsi="Times New Roman" w:cs="Times New Roman"/>
          <w:sz w:val="32"/>
          <w:szCs w:val="32"/>
        </w:rPr>
        <w:t>____________________</w:t>
      </w:r>
      <w:r w:rsidRPr="0088104C">
        <w:rPr>
          <w:rFonts w:ascii="Times New Roman" w:hAnsi="Times New Roman" w:cs="Times New Roman"/>
          <w:sz w:val="32"/>
          <w:szCs w:val="32"/>
        </w:rPr>
        <w:t>___________Date: __________</w:t>
      </w:r>
    </w:p>
    <w:p w14:paraId="348D41F0" w14:textId="77777777" w:rsidR="006B5C93" w:rsidRPr="0088104C" w:rsidRDefault="006B5C93" w:rsidP="006B5C93">
      <w:pPr>
        <w:widowControl w:val="0"/>
        <w:autoSpaceDE w:val="0"/>
        <w:autoSpaceDN w:val="0"/>
        <w:adjustRightInd w:val="0"/>
        <w:spacing w:after="240"/>
        <w:rPr>
          <w:rFonts w:ascii="Times" w:hAnsi="Times" w:cs="Times"/>
          <w:sz w:val="32"/>
          <w:szCs w:val="32"/>
        </w:rPr>
      </w:pPr>
      <w:r w:rsidRPr="0088104C">
        <w:rPr>
          <w:rFonts w:ascii="Times New Roman" w:hAnsi="Times New Roman" w:cs="Times New Roman"/>
          <w:sz w:val="32"/>
          <w:szCs w:val="32"/>
        </w:rPr>
        <w:t>Witness: Witness:______________________________________</w:t>
      </w:r>
    </w:p>
    <w:p w14:paraId="2A276915" w14:textId="190A13D3" w:rsidR="006B5C93" w:rsidRDefault="006B5C93" w:rsidP="006B5C93">
      <w:pPr>
        <w:widowControl w:val="0"/>
        <w:autoSpaceDE w:val="0"/>
        <w:autoSpaceDN w:val="0"/>
        <w:adjustRightInd w:val="0"/>
        <w:spacing w:after="240"/>
        <w:rPr>
          <w:rFonts w:ascii="Calibri" w:hAnsi="Calibri" w:cs="Calibri"/>
          <w:color w:val="ED7D31" w:themeColor="accent2"/>
          <w:sz w:val="32"/>
          <w:szCs w:val="32"/>
        </w:rPr>
      </w:pPr>
      <w:r w:rsidRPr="00F41910">
        <w:rPr>
          <w:rFonts w:ascii="Calibri" w:hAnsi="Calibri" w:cs="Calibri"/>
          <w:color w:val="ED7D31" w:themeColor="accent2"/>
          <w:sz w:val="32"/>
          <w:szCs w:val="32"/>
        </w:rPr>
        <w:t>This is required for the registration to be processed!</w:t>
      </w:r>
    </w:p>
    <w:p w14:paraId="32A73515" w14:textId="5F362ADA" w:rsidR="000E555B" w:rsidRDefault="000E555B" w:rsidP="006B5C93">
      <w:pPr>
        <w:widowControl w:val="0"/>
        <w:autoSpaceDE w:val="0"/>
        <w:autoSpaceDN w:val="0"/>
        <w:adjustRightInd w:val="0"/>
        <w:spacing w:after="240"/>
        <w:rPr>
          <w:rFonts w:ascii="Calibri" w:hAnsi="Calibri" w:cs="Calibri"/>
          <w:color w:val="ED7D31" w:themeColor="accent2"/>
          <w:sz w:val="32"/>
          <w:szCs w:val="32"/>
        </w:rPr>
      </w:pPr>
    </w:p>
    <w:p w14:paraId="3C16D8DE" w14:textId="577BB709" w:rsidR="000E555B" w:rsidRDefault="000E555B" w:rsidP="006B5C93">
      <w:pPr>
        <w:widowControl w:val="0"/>
        <w:autoSpaceDE w:val="0"/>
        <w:autoSpaceDN w:val="0"/>
        <w:adjustRightInd w:val="0"/>
        <w:spacing w:after="240"/>
        <w:rPr>
          <w:rFonts w:ascii="Calibri" w:hAnsi="Calibri" w:cs="Calibri"/>
          <w:color w:val="ED7D31" w:themeColor="accent2"/>
          <w:sz w:val="32"/>
          <w:szCs w:val="32"/>
        </w:rPr>
      </w:pPr>
    </w:p>
    <w:p w14:paraId="4029A5DE" w14:textId="77777777" w:rsidR="000E555B" w:rsidRDefault="000E555B">
      <w:pPr>
        <w:spacing w:after="160" w:line="259" w:lineRule="auto"/>
        <w:rPr>
          <w:rFonts w:ascii="Calibri" w:hAnsi="Calibri" w:cs="Calibri"/>
          <w:color w:val="ED7D31" w:themeColor="accent2"/>
          <w:sz w:val="32"/>
          <w:szCs w:val="32"/>
        </w:rPr>
      </w:pPr>
      <w:r>
        <w:rPr>
          <w:rFonts w:ascii="Calibri" w:hAnsi="Calibri" w:cs="Calibri"/>
          <w:color w:val="ED7D31" w:themeColor="accent2"/>
          <w:sz w:val="32"/>
          <w:szCs w:val="32"/>
        </w:rPr>
        <w:br w:type="page"/>
      </w:r>
    </w:p>
    <w:p w14:paraId="18CD0813" w14:textId="77777777" w:rsidR="000E555B" w:rsidRDefault="000E555B" w:rsidP="000E555B">
      <w:pPr>
        <w:widowControl w:val="0"/>
        <w:autoSpaceDE w:val="0"/>
        <w:autoSpaceDN w:val="0"/>
        <w:adjustRightInd w:val="0"/>
        <w:spacing w:after="240"/>
        <w:rPr>
          <w:rFonts w:ascii="Times" w:hAnsi="Times" w:cs="Times"/>
        </w:rPr>
      </w:pPr>
      <w:r>
        <w:rPr>
          <w:rFonts w:ascii="Calibri" w:hAnsi="Calibri" w:cs="Calibri"/>
          <w:sz w:val="30"/>
          <w:szCs w:val="30"/>
        </w:rPr>
        <w:lastRenderedPageBreak/>
        <w:t>PLEASE FILL OUT THE FOLLOWING AND GIVE A BRIEF NARRATIVE OF YOUR CREW, BOAT, ORGANIZATION, ETC. PLEASE LIST ALL SPECIAL RECOGNITION, DIGNITARIES OR CELEBRITIES ON BOARD, ETC. THIS INFORMATION IS PASSED ALONG TO THE MEDIA IF THERE IS A TELEVISED BROADCAST OF THE PARADE, PARADE JUDGES AND PARADE ANNOUNCER IN ORDER FOR YOUR BOAT TO BE ANNOUNCED DURING THE PARADE.</w:t>
      </w:r>
    </w:p>
    <w:p w14:paraId="0CBB6CE4" w14:textId="77777777" w:rsidR="000E555B" w:rsidRDefault="000E555B" w:rsidP="000E555B">
      <w:pPr>
        <w:widowControl w:val="0"/>
        <w:autoSpaceDE w:val="0"/>
        <w:autoSpaceDN w:val="0"/>
        <w:adjustRightInd w:val="0"/>
        <w:spacing w:after="240"/>
        <w:rPr>
          <w:rFonts w:ascii="Times" w:hAnsi="Times" w:cs="Times"/>
        </w:rPr>
      </w:pPr>
      <w:r>
        <w:rPr>
          <w:rFonts w:ascii="Times New Roman" w:hAnsi="Times New Roman" w:cs="Times New Roman"/>
          <w:sz w:val="26"/>
          <w:szCs w:val="26"/>
        </w:rPr>
        <w:t>This Boat is a ____________________________________________________________ (Length, Year, Make, Type) EX: 2001 24ft Walkaround , Triton)</w:t>
      </w:r>
    </w:p>
    <w:p w14:paraId="0D4D0BD9" w14:textId="77777777" w:rsidR="000E555B" w:rsidRDefault="000E555B" w:rsidP="000E555B">
      <w:pPr>
        <w:widowControl w:val="0"/>
        <w:autoSpaceDE w:val="0"/>
        <w:autoSpaceDN w:val="0"/>
        <w:adjustRightInd w:val="0"/>
        <w:spacing w:after="240"/>
        <w:rPr>
          <w:rFonts w:ascii="Times New Roman" w:hAnsi="Times New Roman" w:cs="Times New Roman"/>
          <w:sz w:val="26"/>
          <w:szCs w:val="26"/>
        </w:rPr>
      </w:pPr>
      <w:r>
        <w:rPr>
          <w:rFonts w:ascii="Times New Roman" w:hAnsi="Times New Roman" w:cs="Times New Roman"/>
          <w:sz w:val="26"/>
          <w:szCs w:val="26"/>
        </w:rPr>
        <w:t xml:space="preserve">This Boat is owned by:_____________________________________________________ </w:t>
      </w:r>
    </w:p>
    <w:p w14:paraId="5FCC2CF7" w14:textId="77777777" w:rsidR="000E555B" w:rsidRDefault="000E555B" w:rsidP="000E555B">
      <w:pPr>
        <w:widowControl w:val="0"/>
        <w:autoSpaceDE w:val="0"/>
        <w:autoSpaceDN w:val="0"/>
        <w:adjustRightInd w:val="0"/>
        <w:spacing w:after="240"/>
        <w:rPr>
          <w:rFonts w:ascii="Times" w:hAnsi="Times" w:cs="Times"/>
        </w:rPr>
      </w:pPr>
      <w:r>
        <w:rPr>
          <w:rFonts w:ascii="Times New Roman" w:hAnsi="Times New Roman" w:cs="Times New Roman"/>
          <w:sz w:val="26"/>
          <w:szCs w:val="26"/>
        </w:rPr>
        <w:t>From: City &amp; State: _______________________________________________________</w:t>
      </w:r>
    </w:p>
    <w:p w14:paraId="36E5F538" w14:textId="77777777" w:rsidR="000E555B" w:rsidRPr="0014264C" w:rsidRDefault="000E555B" w:rsidP="000E555B">
      <w:pPr>
        <w:widowControl w:val="0"/>
        <w:autoSpaceDE w:val="0"/>
        <w:autoSpaceDN w:val="0"/>
        <w:adjustRightInd w:val="0"/>
        <w:spacing w:after="240"/>
        <w:rPr>
          <w:rFonts w:ascii="Times New Roman" w:hAnsi="Times New Roman" w:cs="Times New Roman"/>
          <w:sz w:val="26"/>
          <w:szCs w:val="26"/>
        </w:rPr>
      </w:pPr>
      <w:r>
        <w:rPr>
          <w:rFonts w:ascii="Times New Roman" w:hAnsi="Times New Roman" w:cs="Times New Roman"/>
          <w:sz w:val="26"/>
          <w:szCs w:val="26"/>
        </w:rPr>
        <w:t>The Theme for this boat is ________________________________________________________________________(EX: Christmas Candy Canes, Winter Wonder Land)</w:t>
      </w:r>
    </w:p>
    <w:p w14:paraId="2EFD37FE" w14:textId="77777777" w:rsidR="000E555B" w:rsidRDefault="000E555B" w:rsidP="000E555B">
      <w:pPr>
        <w:widowControl w:val="0"/>
        <w:autoSpaceDE w:val="0"/>
        <w:autoSpaceDN w:val="0"/>
        <w:adjustRightInd w:val="0"/>
        <w:spacing w:after="240"/>
        <w:rPr>
          <w:rFonts w:ascii="Times" w:hAnsi="Times" w:cs="Times"/>
        </w:rPr>
      </w:pPr>
      <w:r>
        <w:rPr>
          <w:rFonts w:ascii="Times New Roman" w:hAnsi="Times New Roman" w:cs="Times New Roman"/>
          <w:sz w:val="26"/>
          <w:szCs w:val="26"/>
        </w:rPr>
        <w:t>The vehicle Driver is ______________________________________________________ (Who drives your boat in the parade)</w:t>
      </w:r>
    </w:p>
    <w:p w14:paraId="4359CC29" w14:textId="77777777" w:rsidR="000E555B" w:rsidRDefault="000E555B" w:rsidP="000E555B">
      <w:pPr>
        <w:widowControl w:val="0"/>
        <w:autoSpaceDE w:val="0"/>
        <w:autoSpaceDN w:val="0"/>
        <w:adjustRightInd w:val="0"/>
        <w:spacing w:after="240"/>
        <w:rPr>
          <w:rFonts w:ascii="Times" w:hAnsi="Times" w:cs="Times"/>
        </w:rPr>
      </w:pPr>
      <w:r>
        <w:rPr>
          <w:rFonts w:ascii="Times New Roman" w:hAnsi="Times New Roman" w:cs="Times New Roman"/>
          <w:sz w:val="26"/>
          <w:szCs w:val="26"/>
        </w:rPr>
        <w:t>The Boat Captain and/or Captain’s: _______________________________________________________________________</w:t>
      </w:r>
    </w:p>
    <w:p w14:paraId="66FA2645" w14:textId="77777777" w:rsidR="000E555B" w:rsidRDefault="000E555B" w:rsidP="000E555B">
      <w:pPr>
        <w:widowControl w:val="0"/>
        <w:autoSpaceDE w:val="0"/>
        <w:autoSpaceDN w:val="0"/>
        <w:adjustRightInd w:val="0"/>
        <w:spacing w:after="240"/>
        <w:rPr>
          <w:rFonts w:ascii="Times" w:hAnsi="Times" w:cs="Times"/>
        </w:rPr>
      </w:pPr>
      <w:r>
        <w:rPr>
          <w:rFonts w:ascii="Times New Roman" w:hAnsi="Times New Roman" w:cs="Times New Roman"/>
          <w:sz w:val="26"/>
          <w:szCs w:val="26"/>
        </w:rPr>
        <w:t>The Boat crew consists of _____________________________________________________________________ (Ex: The Town &amp; Start Families or ABC Company Crew or Paw Paw, etc.)</w:t>
      </w:r>
    </w:p>
    <w:p w14:paraId="259B1C0E" w14:textId="77777777" w:rsidR="000E555B" w:rsidRDefault="000E555B" w:rsidP="000E555B">
      <w:pPr>
        <w:widowControl w:val="0"/>
        <w:autoSpaceDE w:val="0"/>
        <w:autoSpaceDN w:val="0"/>
        <w:adjustRightInd w:val="0"/>
        <w:spacing w:after="240"/>
        <w:rPr>
          <w:rFonts w:ascii="Times New Roman" w:hAnsi="Times New Roman" w:cs="Times New Roman"/>
          <w:sz w:val="26"/>
          <w:szCs w:val="26"/>
        </w:rPr>
      </w:pPr>
      <w:r>
        <w:rPr>
          <w:rFonts w:ascii="Times New Roman" w:hAnsi="Times New Roman" w:cs="Times New Roman"/>
          <w:sz w:val="26"/>
          <w:szCs w:val="26"/>
        </w:rPr>
        <w:t xml:space="preserve">Anything special you would like to say about the boat or crew: </w:t>
      </w:r>
    </w:p>
    <w:p w14:paraId="4A9009A5" w14:textId="77777777" w:rsidR="000E555B" w:rsidRDefault="000E555B" w:rsidP="000E555B">
      <w:pPr>
        <w:widowControl w:val="0"/>
        <w:autoSpaceDE w:val="0"/>
        <w:autoSpaceDN w:val="0"/>
        <w:adjustRightInd w:val="0"/>
        <w:spacing w:after="240"/>
        <w:rPr>
          <w:rFonts w:ascii="Times" w:hAnsi="Times" w:cs="Times"/>
        </w:rPr>
      </w:pPr>
      <w:r>
        <w:rPr>
          <w:rFonts w:ascii="Times New Roman" w:hAnsi="Times New Roman" w:cs="Times New Roman"/>
          <w:sz w:val="26"/>
          <w:szCs w:val="26"/>
        </w:rPr>
        <w:t>__________________________________________________________________ (Happy Birthday to Tom, one of our crews member or Happy 25</w:t>
      </w:r>
      <w:r>
        <w:rPr>
          <w:rFonts w:ascii="Times New Roman" w:hAnsi="Times New Roman" w:cs="Times New Roman"/>
          <w:position w:val="13"/>
          <w:sz w:val="16"/>
          <w:szCs w:val="16"/>
        </w:rPr>
        <w:t xml:space="preserve">th </w:t>
      </w:r>
      <w:r>
        <w:rPr>
          <w:rFonts w:ascii="Times New Roman" w:hAnsi="Times New Roman" w:cs="Times New Roman"/>
          <w:sz w:val="26"/>
          <w:szCs w:val="26"/>
        </w:rPr>
        <w:t>Anniversary to Kim &amp; Tom who are co-boat captain’s or Congratulations to Tom and Kim on their up coming wedding or our boat is in memory of Tom)</w:t>
      </w:r>
    </w:p>
    <w:p w14:paraId="12CEE080" w14:textId="77777777" w:rsidR="000E555B" w:rsidRDefault="000E555B" w:rsidP="000E555B">
      <w:pPr>
        <w:widowControl w:val="0"/>
        <w:autoSpaceDE w:val="0"/>
        <w:autoSpaceDN w:val="0"/>
        <w:adjustRightInd w:val="0"/>
        <w:spacing w:after="240"/>
        <w:rPr>
          <w:rFonts w:ascii="Times" w:hAnsi="Times" w:cs="Times"/>
        </w:rPr>
      </w:pPr>
      <w:r>
        <w:rPr>
          <w:rFonts w:ascii="Times" w:hAnsi="Times" w:cs="Times"/>
          <w:b/>
          <w:bCs/>
          <w:sz w:val="26"/>
          <w:szCs w:val="26"/>
        </w:rPr>
        <w:t>BY MY SIGNATURE BELOW, I HAVE READ, UNDERSTAND AND AGREE TO THE TERMS OF THE PARADE RULES AS SET FORTH IN THIS APPLICATION. I ALSO AGREE TO BE RESPONSIBLE FOR THOSE RIDING ON MY BOAT.</w:t>
      </w:r>
    </w:p>
    <w:p w14:paraId="53D504A4" w14:textId="6F227186" w:rsidR="000E555B" w:rsidRPr="000E555B" w:rsidRDefault="000E555B" w:rsidP="000E555B">
      <w:pPr>
        <w:widowControl w:val="0"/>
        <w:autoSpaceDE w:val="0"/>
        <w:autoSpaceDN w:val="0"/>
        <w:adjustRightInd w:val="0"/>
        <w:spacing w:after="240"/>
        <w:rPr>
          <w:rFonts w:ascii="Times" w:hAnsi="Times" w:cs="Times"/>
        </w:rPr>
      </w:pPr>
      <w:r>
        <w:rPr>
          <w:rFonts w:ascii="Times New Roman" w:hAnsi="Times New Roman" w:cs="Times New Roman"/>
          <w:sz w:val="26"/>
          <w:szCs w:val="26"/>
        </w:rPr>
        <w:t>_______________________________________________________________________</w:t>
      </w:r>
      <w:r>
        <w:rPr>
          <w:rFonts w:ascii="Times New Roman" w:hAnsi="Times New Roman" w:cs="Times New Roman"/>
          <w:sz w:val="32"/>
          <w:szCs w:val="32"/>
        </w:rPr>
        <w:t>Signature and Date</w:t>
      </w:r>
    </w:p>
    <w:p w14:paraId="2E1FFC65" w14:textId="77777777" w:rsidR="000E555B" w:rsidRDefault="000E555B" w:rsidP="000E555B">
      <w:pPr>
        <w:widowControl w:val="0"/>
        <w:autoSpaceDE w:val="0"/>
        <w:autoSpaceDN w:val="0"/>
        <w:adjustRightInd w:val="0"/>
        <w:spacing w:after="240"/>
        <w:rPr>
          <w:rFonts w:ascii="Times New Roman" w:hAnsi="Times New Roman" w:cs="Times New Roman"/>
          <w:sz w:val="32"/>
          <w:szCs w:val="32"/>
        </w:rPr>
      </w:pPr>
    </w:p>
    <w:p w14:paraId="1C2268FD" w14:textId="77777777" w:rsidR="000E555B" w:rsidRDefault="000E555B" w:rsidP="000E555B">
      <w:pPr>
        <w:widowControl w:val="0"/>
        <w:autoSpaceDE w:val="0"/>
        <w:autoSpaceDN w:val="0"/>
        <w:adjustRightInd w:val="0"/>
        <w:spacing w:after="240"/>
        <w:rPr>
          <w:rFonts w:ascii="Times" w:hAnsi="Times" w:cs="Times"/>
        </w:rPr>
      </w:pPr>
      <w:r>
        <w:rPr>
          <w:rFonts w:ascii="Times New Roman" w:hAnsi="Times New Roman" w:cs="Times New Roman"/>
          <w:sz w:val="32"/>
          <w:szCs w:val="32"/>
        </w:rPr>
        <w:t>Boat Awards will be given as the parade rolls.</w:t>
      </w:r>
    </w:p>
    <w:p w14:paraId="06D5E9EC" w14:textId="2BF24F62" w:rsidR="000E555B" w:rsidRDefault="000E555B" w:rsidP="006B5C93">
      <w:pPr>
        <w:widowControl w:val="0"/>
        <w:autoSpaceDE w:val="0"/>
        <w:autoSpaceDN w:val="0"/>
        <w:adjustRightInd w:val="0"/>
        <w:spacing w:after="240"/>
        <w:rPr>
          <w:rFonts w:ascii="Calibri" w:hAnsi="Calibri" w:cs="Calibri"/>
          <w:color w:val="ED7D31" w:themeColor="accent2"/>
          <w:sz w:val="32"/>
          <w:szCs w:val="32"/>
        </w:rPr>
      </w:pPr>
    </w:p>
    <w:p w14:paraId="48120DF6" w14:textId="77777777" w:rsidR="000E555B" w:rsidRDefault="000E555B" w:rsidP="000E555B">
      <w:pPr>
        <w:widowControl w:val="0"/>
        <w:autoSpaceDE w:val="0"/>
        <w:autoSpaceDN w:val="0"/>
        <w:adjustRightInd w:val="0"/>
        <w:spacing w:after="240"/>
        <w:rPr>
          <w:rFonts w:ascii="Times" w:hAnsi="Times" w:cs="Times"/>
        </w:rPr>
      </w:pPr>
      <w:r>
        <w:rPr>
          <w:rFonts w:ascii="Calibri" w:hAnsi="Calibri" w:cs="Calibri"/>
          <w:color w:val="ED7D31" w:themeColor="accent2"/>
          <w:sz w:val="32"/>
          <w:szCs w:val="32"/>
        </w:rPr>
        <w:br w:type="page"/>
      </w:r>
      <w:r>
        <w:rPr>
          <w:rFonts w:ascii="Times" w:hAnsi="Times" w:cs="Times"/>
          <w:i/>
          <w:iCs/>
          <w:sz w:val="32"/>
          <w:szCs w:val="32"/>
        </w:rPr>
        <w:lastRenderedPageBreak/>
        <w:t>If weather should in anyway cause the Sea Santa Sail-A-Bration to be cancelled, the event will not be rescheduled. Any decision to cancel the event will be made on the day of the parade and will be posted on the Long Beach Community Development Association’s Facebook page and website along with the City of Long Beach’s Facebook page.</w:t>
      </w:r>
    </w:p>
    <w:p w14:paraId="77AE6CC2" w14:textId="77777777" w:rsidR="000E555B" w:rsidRDefault="000E555B" w:rsidP="000E555B">
      <w:pPr>
        <w:widowControl w:val="0"/>
        <w:autoSpaceDE w:val="0"/>
        <w:autoSpaceDN w:val="0"/>
        <w:adjustRightInd w:val="0"/>
        <w:spacing w:after="240"/>
        <w:rPr>
          <w:rFonts w:ascii="Times" w:hAnsi="Times" w:cs="Times"/>
        </w:rPr>
      </w:pPr>
      <w:r>
        <w:rPr>
          <w:rFonts w:ascii="Times New Roman" w:hAnsi="Times New Roman" w:cs="Times New Roman"/>
          <w:sz w:val="30"/>
          <w:szCs w:val="30"/>
        </w:rPr>
        <w:t>LONG BEACH COMMUNITY DEVELOPMENT ASSOCIATION A Division of Main Street PARADE RULES and NOTICES</w:t>
      </w:r>
    </w:p>
    <w:p w14:paraId="798F38DF" w14:textId="77777777" w:rsidR="000E555B" w:rsidRDefault="000E555B" w:rsidP="000E555B">
      <w:pPr>
        <w:widowControl w:val="0"/>
        <w:autoSpaceDE w:val="0"/>
        <w:autoSpaceDN w:val="0"/>
        <w:adjustRightInd w:val="0"/>
        <w:spacing w:after="240"/>
        <w:rPr>
          <w:rFonts w:ascii="Times" w:hAnsi="Times" w:cs="Times"/>
        </w:rPr>
      </w:pPr>
      <w:r>
        <w:rPr>
          <w:rFonts w:ascii="Times" w:hAnsi="Times" w:cs="Times"/>
          <w:color w:val="0000FF"/>
          <w:sz w:val="38"/>
          <w:szCs w:val="38"/>
        </w:rPr>
        <w:t>PLEASE READ CAREFULLY</w:t>
      </w:r>
    </w:p>
    <w:p w14:paraId="0685C085" w14:textId="3903DB39" w:rsidR="000E555B" w:rsidRDefault="000E555B" w:rsidP="000E555B">
      <w:pPr>
        <w:widowControl w:val="0"/>
        <w:autoSpaceDE w:val="0"/>
        <w:autoSpaceDN w:val="0"/>
        <w:adjustRightInd w:val="0"/>
        <w:spacing w:after="240"/>
        <w:rPr>
          <w:rFonts w:ascii="Times" w:hAnsi="Times" w:cs="Times"/>
        </w:rPr>
      </w:pPr>
      <w:r>
        <w:rPr>
          <w:rFonts w:ascii="Calibri" w:hAnsi="Calibri" w:cs="Calibri"/>
          <w:sz w:val="30"/>
          <w:szCs w:val="30"/>
        </w:rPr>
        <w:t xml:space="preserve">THERE WILL BE A FEE OF $25.00, WHICH MUST BE PAID TO </w:t>
      </w:r>
      <w:r w:rsidRPr="00620B05">
        <w:rPr>
          <w:rFonts w:asciiTheme="majorHAnsi" w:hAnsiTheme="majorHAnsi" w:cs="Calibri"/>
          <w:i/>
          <w:iCs/>
          <w:color w:val="0000FF"/>
          <w:sz w:val="28"/>
          <w:szCs w:val="28"/>
        </w:rPr>
        <w:t xml:space="preserve">LONG BEACH COMMUNITY DEVELOPMENT ASSOCIATION </w:t>
      </w:r>
      <w:r>
        <w:rPr>
          <w:rFonts w:ascii="Calibri" w:hAnsi="Calibri" w:cs="Calibri"/>
          <w:sz w:val="30"/>
          <w:szCs w:val="30"/>
        </w:rPr>
        <w:t xml:space="preserve">AT THE TIME YOUR APPLICATION IS RECEIVED. APPLICATIONS MUST BE RECEIVED NO LATER THAN 5:00 PM ON </w:t>
      </w:r>
      <w:r w:rsidR="00AA4B8F">
        <w:rPr>
          <w:rFonts w:ascii="Calibri" w:hAnsi="Calibri" w:cs="Calibri"/>
          <w:b/>
          <w:bCs/>
          <w:color w:val="C45911" w:themeColor="accent2" w:themeShade="BF"/>
          <w:sz w:val="30"/>
          <w:szCs w:val="30"/>
        </w:rPr>
        <w:t>NOVEMBER 25</w:t>
      </w:r>
      <w:r w:rsidR="00CD3111" w:rsidRPr="00B34947">
        <w:rPr>
          <w:rFonts w:ascii="Calibri" w:hAnsi="Calibri" w:cs="Calibri"/>
          <w:b/>
          <w:bCs/>
          <w:color w:val="C45911" w:themeColor="accent2" w:themeShade="BF"/>
          <w:sz w:val="30"/>
          <w:szCs w:val="30"/>
        </w:rPr>
        <w:t>,</w:t>
      </w:r>
      <w:r w:rsidR="00AA4B8F">
        <w:rPr>
          <w:rFonts w:ascii="Calibri" w:hAnsi="Calibri" w:cs="Calibri"/>
          <w:b/>
          <w:bCs/>
          <w:color w:val="C45911" w:themeColor="accent2" w:themeShade="BF"/>
          <w:sz w:val="30"/>
          <w:szCs w:val="30"/>
        </w:rPr>
        <w:t xml:space="preserve"> 202</w:t>
      </w:r>
      <w:r w:rsidR="00FA477B">
        <w:rPr>
          <w:rFonts w:ascii="Calibri" w:hAnsi="Calibri" w:cs="Calibri"/>
          <w:b/>
          <w:bCs/>
          <w:color w:val="C45911" w:themeColor="accent2" w:themeShade="BF"/>
          <w:sz w:val="30"/>
          <w:szCs w:val="30"/>
        </w:rPr>
        <w:t>4</w:t>
      </w:r>
      <w:r w:rsidRPr="00B34947">
        <w:rPr>
          <w:rFonts w:ascii="Calibri" w:hAnsi="Calibri" w:cs="Calibri"/>
          <w:b/>
          <w:bCs/>
          <w:color w:val="C45911" w:themeColor="accent2" w:themeShade="BF"/>
          <w:sz w:val="30"/>
          <w:szCs w:val="30"/>
        </w:rPr>
        <w:t>.</w:t>
      </w:r>
      <w:r>
        <w:rPr>
          <w:rFonts w:ascii="Calibri" w:hAnsi="Calibri" w:cs="Calibri"/>
          <w:b/>
          <w:bCs/>
          <w:sz w:val="30"/>
          <w:szCs w:val="30"/>
        </w:rPr>
        <w:t xml:space="preserve"> </w:t>
      </w:r>
      <w:r>
        <w:rPr>
          <w:rFonts w:ascii="Calibri" w:hAnsi="Calibri" w:cs="Calibri"/>
          <w:sz w:val="30"/>
          <w:szCs w:val="30"/>
        </w:rPr>
        <w:t>AN APPLICATION FEE OF $50.00 WILL APPLY TO ALL REGISTRATIONS RECEIVED AFTER THIS DATE. IT IS IN THE SOLE DISCRETION OF THE PARADE COMMITTEE TO ACCEPT APPLICATIONS AFTER THE ENTRANCE DEADLINE.</w:t>
      </w:r>
    </w:p>
    <w:p w14:paraId="54376B62" w14:textId="77777777" w:rsidR="000E555B" w:rsidRDefault="000E555B" w:rsidP="000E555B">
      <w:pPr>
        <w:widowControl w:val="0"/>
        <w:autoSpaceDE w:val="0"/>
        <w:autoSpaceDN w:val="0"/>
        <w:adjustRightInd w:val="0"/>
        <w:spacing w:after="240"/>
        <w:rPr>
          <w:rFonts w:ascii="Times" w:hAnsi="Times" w:cs="Times"/>
        </w:rPr>
      </w:pPr>
      <w:r>
        <w:rPr>
          <w:rFonts w:ascii="Calibri" w:hAnsi="Calibri" w:cs="Calibri"/>
          <w:sz w:val="30"/>
          <w:szCs w:val="30"/>
        </w:rPr>
        <w:t xml:space="preserve">PARADE APPLICATIONS MUST BE COMPLETELY FILLED OUT OR IT WILL BE RETURNED TO THE APPLICANT. IF YOU HAVE ANY QUESTIONS PLEASE CONTACT VIA EMAIL </w:t>
      </w:r>
      <w:r>
        <w:rPr>
          <w:rFonts w:ascii="Calibri" w:hAnsi="Calibri" w:cs="Calibri"/>
          <w:color w:val="0000FF"/>
          <w:sz w:val="30"/>
          <w:szCs w:val="30"/>
        </w:rPr>
        <w:t xml:space="preserve">lbmsmainstreet@gmail.com </w:t>
      </w:r>
      <w:r>
        <w:rPr>
          <w:rFonts w:ascii="Calibri" w:hAnsi="Calibri" w:cs="Calibri"/>
          <w:sz w:val="30"/>
          <w:szCs w:val="30"/>
        </w:rPr>
        <w:t>or CALL 228-380-6851. ADDITIONAL INFORMATION WILL BE POSTED ON THE LONG BEACH COMMUNITY DEVELOPMENT ASSOCIATION’S FACEBOOK PAGE AND WEB SITE WWW.LONGBEACHCDA.COM</w:t>
      </w:r>
    </w:p>
    <w:p w14:paraId="6D1F69DD" w14:textId="38CA38E5" w:rsidR="000E555B" w:rsidRDefault="000E555B" w:rsidP="000E555B">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t xml:space="preserve">PARADE WILL START AT 5:45 PM ON SATURDAY, </w:t>
      </w:r>
      <w:r w:rsidR="00AA4B8F">
        <w:rPr>
          <w:rFonts w:ascii="Calibri" w:hAnsi="Calibri" w:cs="Calibri"/>
          <w:b/>
          <w:color w:val="C45911" w:themeColor="accent2" w:themeShade="BF"/>
          <w:sz w:val="30"/>
          <w:szCs w:val="30"/>
        </w:rPr>
        <w:t xml:space="preserve">DECEMBER </w:t>
      </w:r>
      <w:r w:rsidR="00FA477B">
        <w:rPr>
          <w:rFonts w:ascii="Calibri" w:hAnsi="Calibri" w:cs="Calibri"/>
          <w:b/>
          <w:color w:val="C45911" w:themeColor="accent2" w:themeShade="BF"/>
          <w:sz w:val="30"/>
          <w:szCs w:val="30"/>
        </w:rPr>
        <w:t>7</w:t>
      </w:r>
      <w:r w:rsidR="00AA4B8F">
        <w:rPr>
          <w:rFonts w:ascii="Calibri" w:hAnsi="Calibri" w:cs="Calibri"/>
          <w:b/>
          <w:color w:val="C45911" w:themeColor="accent2" w:themeShade="BF"/>
          <w:sz w:val="30"/>
          <w:szCs w:val="30"/>
        </w:rPr>
        <w:t>, 202</w:t>
      </w:r>
      <w:r w:rsidR="00FA477B">
        <w:rPr>
          <w:rFonts w:ascii="Calibri" w:hAnsi="Calibri" w:cs="Calibri"/>
          <w:b/>
          <w:color w:val="C45911" w:themeColor="accent2" w:themeShade="BF"/>
          <w:sz w:val="30"/>
          <w:szCs w:val="30"/>
        </w:rPr>
        <w:t>4</w:t>
      </w:r>
      <w:r w:rsidRPr="00B34947">
        <w:rPr>
          <w:rFonts w:ascii="Calibri" w:hAnsi="Calibri" w:cs="Calibri"/>
          <w:b/>
          <w:color w:val="C45911" w:themeColor="accent2" w:themeShade="BF"/>
          <w:sz w:val="30"/>
          <w:szCs w:val="30"/>
        </w:rPr>
        <w:t>.</w:t>
      </w:r>
      <w:r>
        <w:rPr>
          <w:rFonts w:ascii="Calibri" w:hAnsi="Calibri" w:cs="Calibri"/>
          <w:sz w:val="30"/>
          <w:szCs w:val="30"/>
        </w:rPr>
        <w:t xml:space="preserve"> (</w:t>
      </w:r>
      <w:r>
        <w:rPr>
          <w:rFonts w:ascii="Calibri" w:hAnsi="Calibri" w:cs="Calibri"/>
          <w:b/>
          <w:bCs/>
          <w:sz w:val="30"/>
          <w:szCs w:val="30"/>
        </w:rPr>
        <w:t xml:space="preserve">All parade Captain’s will be notified by the Boat Parade Chair the week of the parade as to what time you and your crew will need to report) </w:t>
      </w:r>
    </w:p>
    <w:p w14:paraId="692D2643" w14:textId="77777777" w:rsidR="000E555B" w:rsidRPr="000F5BB3" w:rsidRDefault="000E555B" w:rsidP="000E555B">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sidRPr="000F5BB3">
        <w:rPr>
          <w:rFonts w:ascii="Calibri" w:hAnsi="Calibri" w:cs="Calibri"/>
          <w:sz w:val="30"/>
          <w:szCs w:val="30"/>
        </w:rPr>
        <w:t xml:space="preserve">ALL UNITS WILL LINE UP AT THE LONG BEACH HIGH SCHOOL STADIUM. ALL UNITS WILL RECEIVE A TIME TO CHECK IN AND WILL BE REQUIRED TO LINE UP AT THEIR POSITIONS IN THE PARADE. INSTRUCTIONS ON HOW TO ARRIVE AT THE PARADE ROUTE WILL BE PROVIDED AND ARE EXPECTED TO BE FOLLOWED FOR THE LINE-UP. IT IS EXPECTED THAT ALL UNITS WILL BE IN POSITION ON </w:t>
      </w:r>
      <w:r>
        <w:rPr>
          <w:rFonts w:ascii="Calibri" w:hAnsi="Calibri" w:cs="Calibri"/>
          <w:sz w:val="30"/>
          <w:szCs w:val="30"/>
        </w:rPr>
        <w:t>OR BEFORE</w:t>
      </w:r>
      <w:r w:rsidRPr="000F5BB3">
        <w:rPr>
          <w:rFonts w:ascii="Calibri" w:hAnsi="Calibri" w:cs="Calibri"/>
          <w:sz w:val="30"/>
          <w:szCs w:val="30"/>
        </w:rPr>
        <w:t xml:space="preserve"> </w:t>
      </w:r>
      <w:r>
        <w:rPr>
          <w:rFonts w:ascii="Calibri" w:hAnsi="Calibri" w:cs="Calibri"/>
          <w:sz w:val="30"/>
          <w:szCs w:val="30"/>
        </w:rPr>
        <w:t>4:30</w:t>
      </w:r>
      <w:r w:rsidRPr="000F5BB3">
        <w:rPr>
          <w:rFonts w:ascii="Calibri" w:hAnsi="Calibri" w:cs="Calibri"/>
          <w:sz w:val="30"/>
          <w:szCs w:val="30"/>
        </w:rPr>
        <w:t xml:space="preserve"> P.M. PARADE DAY. </w:t>
      </w:r>
    </w:p>
    <w:p w14:paraId="0421D699" w14:textId="77777777" w:rsidR="000E555B" w:rsidRDefault="000E555B" w:rsidP="000E555B">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b/>
          <w:bCs/>
          <w:color w:val="FB0007"/>
          <w:sz w:val="30"/>
          <w:szCs w:val="30"/>
        </w:rPr>
        <w:t xml:space="preserve">NO </w:t>
      </w:r>
      <w:r>
        <w:rPr>
          <w:rFonts w:ascii="Calibri" w:hAnsi="Calibri" w:cs="Calibri"/>
          <w:b/>
          <w:bCs/>
          <w:sz w:val="30"/>
          <w:szCs w:val="30"/>
        </w:rPr>
        <w:t xml:space="preserve">VEHICLES WILL BE ALLOWED </w:t>
      </w:r>
      <w:r>
        <w:rPr>
          <w:rFonts w:ascii="Calibri" w:hAnsi="Calibri" w:cs="Calibri"/>
          <w:sz w:val="30"/>
          <w:szCs w:val="30"/>
        </w:rPr>
        <w:t xml:space="preserve">TO PARK IN THE STAGING AREA EXCEPT FOR THE MARCHING CLUBS. </w:t>
      </w:r>
    </w:p>
    <w:p w14:paraId="09A78CA1" w14:textId="77777777" w:rsidR="000D6DDC" w:rsidRDefault="000D6DDC" w:rsidP="000D6DDC">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lastRenderedPageBreak/>
        <w:t xml:space="preserve">BOAT CAPTAINS ARE TO MAKE SURE THAT ALL CREW RIDERS ARE ON BOARD WITH THROWS PRIOR TO ARRIVING AT THE STAGING AREA. DUE TO </w:t>
      </w:r>
      <w:r>
        <w:rPr>
          <w:rFonts w:ascii="Calibri" w:hAnsi="Calibri" w:cs="Calibri"/>
          <w:color w:val="FC4F08"/>
          <w:sz w:val="30"/>
          <w:szCs w:val="30"/>
        </w:rPr>
        <w:t xml:space="preserve">SAFETY CONCERNS: PLEASE COVER YOUR PROP OR HAVE IT REMOVED BEFORE THE PARADE. </w:t>
      </w:r>
    </w:p>
    <w:p w14:paraId="7BCAC4F1" w14:textId="77777777" w:rsidR="000D6DDC" w:rsidRDefault="000D6DDC" w:rsidP="000D6DDC">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color w:val="0000FF"/>
          <w:sz w:val="30"/>
          <w:szCs w:val="30"/>
        </w:rPr>
        <w:t xml:space="preserve">LONG BEACH COMMUNITY DEVELOPMENT ASSOCIATION </w:t>
      </w:r>
      <w:r>
        <w:rPr>
          <w:rFonts w:ascii="Calibri" w:hAnsi="Calibri" w:cs="Calibri"/>
          <w:sz w:val="30"/>
          <w:szCs w:val="30"/>
        </w:rPr>
        <w:t xml:space="preserve">WILL NOT BE LIABLE FOR ANY ACCIDENTS OR PROPERTY DAMAGE CAUSED BY OR TO ANY PARTICIPANTS IN THIS PARADE. ENTRIES ARE RESPONSIBLE FOR THEIR OWN LIABILITIES; THEREFORE, WE REQUIRE PROOF OF INSURANCE TO BE PROVIDED. PARADE APPLICANTS AND EACH PERSON RIDING ON THE BOAT/WATER CRAFT AGREE TO HOLD HARMLESS AND INDEMNIFY THE LONG BEACH COMMUNITY DEVELOPMENT ASSOCIATION FOR ANY INJURY OR DAMAGES TO PERSONS OR PROPERTY WHICH OCCURS WHILE PARTICIPATING IN THE 2021 LONG BEACH COMMUNITY DEVELOPMENT ASSOCIATION WATERLESS CHRISTMAS PARADE AND/OR IN TRANSPORT TO AND FROM THE PARADE. </w:t>
      </w:r>
    </w:p>
    <w:p w14:paraId="2CF24431" w14:textId="77777777" w:rsidR="000D6DDC" w:rsidRDefault="000D6DDC" w:rsidP="000D6DDC">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t xml:space="preserve">THE BOAT CAPTAIN IS RESPONSIBLE FOR THE ACTIONS OF THOSE WHO ARE RIDING ON THE BOAT/WATER CRAFT. </w:t>
      </w:r>
    </w:p>
    <w:p w14:paraId="652EE257" w14:textId="77777777" w:rsidR="000D6DDC" w:rsidRDefault="000D6DDC" w:rsidP="000D6DDC">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t xml:space="preserve">ALL BOATS/WATER CRAFT ARE WELCOME TO PLAY MUSIC AS LONG AS IT IS </w:t>
      </w:r>
      <w:r>
        <w:rPr>
          <w:rFonts w:ascii="Calibri" w:hAnsi="Calibri" w:cs="Calibri"/>
          <w:b/>
          <w:bCs/>
          <w:color w:val="0000FF"/>
          <w:sz w:val="30"/>
          <w:szCs w:val="30"/>
        </w:rPr>
        <w:t xml:space="preserve">CHRISTMAS </w:t>
      </w:r>
      <w:r>
        <w:rPr>
          <w:rFonts w:ascii="Calibri" w:hAnsi="Calibri" w:cs="Calibri"/>
          <w:sz w:val="30"/>
          <w:szCs w:val="30"/>
        </w:rPr>
        <w:t xml:space="preserve">MUSIC. ALL DJ’S OR ON-BOARD MUSIC SHALL NOT EXCEED OR OVERPOWER OTHER BOAT/WATER CRAFT - ON BOARD MUSIC - NO OBSCENE OR VULGAR MUSIC OR SPEECH SHALL BE PLAYED ON THE BOAT/WATER CRAFT. THE PARADE COMMITTEE AND LAW ENFORCEMENT HAVE THE RIGHT TO REMOVE ANY BOAT/WATER CRAFT FROM THE PARADE WHO VIOLATE THIS RULE. THIS IS A FAMILY CHRISTMAS EVENT; PLEASE RESPECT THAT FACT WITH THE CHOICE OF MUSIC. </w:t>
      </w:r>
    </w:p>
    <w:p w14:paraId="52AE1BF1" w14:textId="77777777" w:rsidR="000D6DDC" w:rsidRPr="00F35B33" w:rsidRDefault="000D6DDC" w:rsidP="000D6DDC">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sidRPr="00F35B33">
        <w:rPr>
          <w:rFonts w:ascii="Calibri" w:hAnsi="Calibri" w:cs="Calibri"/>
          <w:sz w:val="30"/>
          <w:szCs w:val="30"/>
        </w:rPr>
        <w:t xml:space="preserve">THROW BEADS AWAY FROM THE BOAT/WATER CRAFT! DO NOT ENCOURAGE VIEWERS TO COME NEAR THE BOAT/WATER CRAFT FOR THROWS. SAFETY FIRST PLEASE! </w:t>
      </w:r>
    </w:p>
    <w:p w14:paraId="7C72BB72" w14:textId="70A8C507" w:rsidR="000D6DDC" w:rsidRPr="000A6F6A" w:rsidRDefault="000D6DDC" w:rsidP="000D6DDC">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sidRPr="000A6F6A">
        <w:rPr>
          <w:rFonts w:ascii="Calibri" w:hAnsi="Calibri" w:cs="Calibri"/>
          <w:sz w:val="30"/>
          <w:szCs w:val="30"/>
        </w:rPr>
        <w:t xml:space="preserve">THERE WILL BE “NO PARKING” AREAS ALONG THE PARADE ROUTE </w:t>
      </w:r>
      <w:r w:rsidR="00CD3111">
        <w:rPr>
          <w:rFonts w:ascii="Calibri" w:hAnsi="Calibri" w:cs="Calibri"/>
          <w:sz w:val="30"/>
          <w:szCs w:val="30"/>
        </w:rPr>
        <w:t>WHICH WILL ALLOW</w:t>
      </w:r>
      <w:r w:rsidRPr="000A6F6A">
        <w:rPr>
          <w:rFonts w:ascii="Calibri" w:hAnsi="Calibri" w:cs="Calibri"/>
          <w:sz w:val="30"/>
          <w:szCs w:val="30"/>
        </w:rPr>
        <w:t xml:space="preserve"> FOR THE BOAT/WATER CRAFTS TO MANEUVER</w:t>
      </w:r>
      <w:r>
        <w:rPr>
          <w:rFonts w:ascii="Calibri" w:hAnsi="Calibri" w:cs="Calibri"/>
          <w:sz w:val="30"/>
          <w:szCs w:val="30"/>
        </w:rPr>
        <w:t>.</w:t>
      </w:r>
      <w:r w:rsidRPr="000A6F6A">
        <w:rPr>
          <w:rFonts w:ascii="Calibri" w:hAnsi="Calibri" w:cs="Calibri"/>
          <w:sz w:val="30"/>
          <w:szCs w:val="30"/>
        </w:rPr>
        <w:t xml:space="preserve"> </w:t>
      </w:r>
    </w:p>
    <w:p w14:paraId="159B8C11" w14:textId="77777777" w:rsidR="00CD3111" w:rsidRDefault="00CD3111" w:rsidP="000D6DDC">
      <w:pPr>
        <w:spacing w:after="160" w:line="259" w:lineRule="auto"/>
        <w:rPr>
          <w:rFonts w:ascii="Calibri" w:hAnsi="Calibri" w:cs="Calibri"/>
          <w:sz w:val="30"/>
          <w:szCs w:val="30"/>
        </w:rPr>
      </w:pPr>
    </w:p>
    <w:p w14:paraId="0B5918A8" w14:textId="77777777" w:rsidR="00CD3111" w:rsidRDefault="00CD3111" w:rsidP="000D6DDC">
      <w:pPr>
        <w:spacing w:after="160" w:line="259" w:lineRule="auto"/>
        <w:rPr>
          <w:rFonts w:ascii="Calibri" w:hAnsi="Calibri" w:cs="Calibri"/>
          <w:sz w:val="30"/>
          <w:szCs w:val="30"/>
        </w:rPr>
      </w:pPr>
    </w:p>
    <w:p w14:paraId="2E8940C2" w14:textId="62862426" w:rsidR="00751FF6" w:rsidRDefault="00751FF6" w:rsidP="00751FF6">
      <w:pPr>
        <w:spacing w:after="160" w:line="259" w:lineRule="auto"/>
        <w:rPr>
          <w:rFonts w:ascii="Calibri" w:hAnsi="Calibri" w:cs="Calibri"/>
          <w:color w:val="ED7D31" w:themeColor="accent2"/>
          <w:sz w:val="32"/>
          <w:szCs w:val="32"/>
        </w:rPr>
      </w:pPr>
      <w:r>
        <w:rPr>
          <w:rFonts w:ascii="Calibri" w:hAnsi="Calibri" w:cs="Calibri"/>
          <w:sz w:val="30"/>
          <w:szCs w:val="30"/>
        </w:rPr>
        <w:lastRenderedPageBreak/>
        <w:t xml:space="preserve">    </w:t>
      </w:r>
    </w:p>
    <w:p w14:paraId="1780CF40" w14:textId="03D760AF" w:rsidR="000D6DDC" w:rsidRDefault="00751FF6" w:rsidP="000D6DDC">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t xml:space="preserve">PARTICIPANT’S DRESS AND BEHAVIOR ARE EXPECTED TO REFLECT WHOLESOME, DECENT, AND RESPECTFUL ATTITUDES CONISTANT </w:t>
      </w:r>
      <w:r w:rsidR="000D6DDC">
        <w:rPr>
          <w:rFonts w:ascii="Calibri" w:hAnsi="Calibri" w:cs="Calibri"/>
          <w:sz w:val="30"/>
          <w:szCs w:val="30"/>
        </w:rPr>
        <w:t xml:space="preserve">WITH THE IDEALS OF THE LONG BEACH COMMUNITY DEVELOPEMENT ASSOCIATION. VULGAR OR LEWD DRESS OR BEHAVIOR WILL RESULT IN YOUR BOAT/WATER CRAFT BEING REMOVED FROM THE PARADE. THIS IS A LONG BEACH, MS FAMILY CHRISTMAS PARADE AND THE BEHAVIOR OF THE PARTICIPANTS SHOULD REFLECT THAT. INAPPROPRIATE BEHAVIOR WILL ALSO RESULT IN YOUR CREW NOT BEING ALLOWED TO PARTICIPATE IN FUTURE PARADES SPONSORED BY THE LONG BEACH COMMUNITY DEVELOPMENT ASSOCIATION. </w:t>
      </w:r>
    </w:p>
    <w:p w14:paraId="439B7E66" w14:textId="77777777" w:rsidR="000D6DDC" w:rsidRDefault="000D6DDC" w:rsidP="000D6DDC">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t xml:space="preserve">DRIVERS SHALL NOT USE ALCOHOL OR DRUGS IN ANY FORM AND BE IN STRICT CONTROL OF THEIR VEHICLES AT ALL TIMES. THE PARADE COMMITTEE AND THE POLICE WILL STRICTLY ENFORCE THIS RULE. ALL DRIVERS WILL BE SUBJECT TO BE TESTED WITH A PORTABLE BREATH TEST PRIOR TO OR DURING THE PARADE. ANY ALCOHOL DETECTION WHATSOEVER WILL BE GROUNDS FOR REMOVAL OF THE BOAT/WATER CRAFT FROM THE PARADE. </w:t>
      </w:r>
    </w:p>
    <w:p w14:paraId="3F4CF914" w14:textId="77777777" w:rsidR="000D6DDC" w:rsidRDefault="000D6DDC" w:rsidP="000D6DDC">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t xml:space="preserve">DRIVERS WILL NOT BE ALLOWED TO THROW ANYTHING. THIS IS FOR THE SAFETY OF PARADE PARTICIPANTS. SERIOUS INJURY COULD OCCUR DUE TO DRIVERS NOT PAYING ATTENTION BECAUSE OF THROWING THROWS TO PEOPLE. </w:t>
      </w:r>
    </w:p>
    <w:p w14:paraId="06FC4EEF" w14:textId="77777777" w:rsidR="000D6DDC" w:rsidRDefault="000D6DDC" w:rsidP="000D6DDC">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t xml:space="preserve">BOAT/WATER CRAFT ENTRY NUMBER’S WILL BE ASSIGNED UPON ARRIVAL BY THE BOAT PARADE CHAIR, AT WHICH TIME YOU WILL BE TOLD WHERE TO DISPLAY. </w:t>
      </w:r>
    </w:p>
    <w:p w14:paraId="186CD210" w14:textId="77777777" w:rsidR="000D6DDC" w:rsidRPr="00FA477B" w:rsidRDefault="000D6DDC" w:rsidP="000D6DDC">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t xml:space="preserve">VEHICLES PULLING BOAT/WATER CRAFTS MUST BE IN GOOD CONDITION SO AS NOT TO BREAK DOWN AND CAUSE A LAPSE IN THE PARADE. ANY BOAT/WATER CRAFT BREAKING DOWN SHALL BE REMOVED FROM THE PARADE AT THE DISCRETION OF THE PARADE OFFICIALS SO AS NOT TO CAUSE A DELAY. INSPECTIONS WILL BE MADE PRIOR TO PARADE TIME. ANY BOAT/WATER CRAFT FOUND TO BE UNSAFE WOULD BE REMOVED AT THAT TIME. TOW VEHICLE SHOULD HAVE JUMPER CABLES ON BOARD! </w:t>
      </w:r>
    </w:p>
    <w:p w14:paraId="223E2349" w14:textId="77777777" w:rsidR="00FA477B" w:rsidRDefault="00FA477B" w:rsidP="00FA477B">
      <w:pPr>
        <w:widowControl w:val="0"/>
        <w:tabs>
          <w:tab w:val="left" w:pos="220"/>
          <w:tab w:val="left" w:pos="720"/>
        </w:tabs>
        <w:autoSpaceDE w:val="0"/>
        <w:autoSpaceDN w:val="0"/>
        <w:adjustRightInd w:val="0"/>
        <w:spacing w:after="293"/>
        <w:rPr>
          <w:rFonts w:ascii="Times New Roman" w:hAnsi="Times New Roman" w:cs="Times New Roman"/>
          <w:sz w:val="30"/>
          <w:szCs w:val="30"/>
        </w:rPr>
      </w:pPr>
    </w:p>
    <w:p w14:paraId="21C35BDF" w14:textId="77777777" w:rsidR="000D6DDC" w:rsidRDefault="000D6DDC" w:rsidP="000D6DDC">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lastRenderedPageBreak/>
        <w:t xml:space="preserve">ALL UNITS MUST STAY WITHIN THIRTY (30) FEET OF THE UNIT AHEAD. PLEASE KEEP MOVING WHEN THE UNIT AHEAD OF YOU IS MOVING. ANYONE OBSERVED UNNECESSARILY STOPPING OR DELAYING THE PARADE WILL BE REMOVED. </w:t>
      </w:r>
    </w:p>
    <w:p w14:paraId="6150405B" w14:textId="77777777" w:rsidR="000D6DDC" w:rsidRDefault="000D6DDC" w:rsidP="000D6DDC">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t xml:space="preserve">THE MAXIMUM HEIGHT INCLUDING RIDERS ALLOWED FOR A BOAT/WATER CRAFT IS 14 FEET. THE MAXIMUM LENGTH INCLUDING TOWING VEHICLE IS 65 FEET. ANY SECOND LEVEL RIDERS MUST HAVE ADEQUATE RAILINGS AROUND THEM TO PROTECT AGAINST FALLING. ANY BOAT/WATER CRAFT THAT DO NOT HAVE THIS WILL NOT BE ALLOWED TO RIDE IN THE PARADE. THIS WILL BE STRICTLY ENFORCED. </w:t>
      </w:r>
    </w:p>
    <w:p w14:paraId="5EC1D480" w14:textId="77777777" w:rsidR="000D6DDC" w:rsidRPr="001A20FF" w:rsidRDefault="000D6DDC" w:rsidP="000D6DDC">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28"/>
          <w:szCs w:val="30"/>
        </w:rPr>
      </w:pPr>
      <w:r>
        <w:rPr>
          <w:rFonts w:ascii="Calibri" w:hAnsi="Calibri" w:cs="Calibri"/>
          <w:sz w:val="30"/>
          <w:szCs w:val="30"/>
        </w:rPr>
        <w:t xml:space="preserve">RIDERS CANNOT DISTRIBUTE ANY ALCOHOL FROM THE BOAT/WATER CRAFT. THIS IS CAUSE FOR DIMISSAL OF BOAT/WATER CRAFT TO PARTICIPATE IN FUTURE LONG BEACH COMMUNITY DEVELOPMENT ASSOCIATION PARADES. (THIS WILL BE STRICTLY ENFORCED). </w:t>
      </w:r>
      <w:r w:rsidRPr="001A20FF">
        <w:rPr>
          <w:rFonts w:ascii="Calibri" w:hAnsi="Calibri" w:cs="Calibri"/>
          <w:sz w:val="28"/>
          <w:szCs w:val="30"/>
        </w:rPr>
        <w:t>THE CITY REQUEST THAT YOU DO NOT THROW CANDY.</w:t>
      </w:r>
    </w:p>
    <w:p w14:paraId="4D020C7D" w14:textId="77777777" w:rsidR="000D6DDC" w:rsidRDefault="000D6DDC" w:rsidP="000D6DDC">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t xml:space="preserve">RIDERS CANNOT HANG OUT THE SIDES OF THE BOAT/WATER CRAFT OR STAND OR SIT ON THE SIDES. </w:t>
      </w:r>
    </w:p>
    <w:p w14:paraId="62A5F704" w14:textId="77777777" w:rsidR="000D6DDC" w:rsidRDefault="000D6DDC" w:rsidP="000D6DDC">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t xml:space="preserve">THE RULES APPLY TO ALL RIDERS ON THE BOAT/WATER CRAFT. IT IS THE RESPONSIBILITY OF THE BOAT/WATER </w:t>
      </w:r>
      <w:r>
        <w:rPr>
          <w:rFonts w:ascii="Times New Roman" w:hAnsi="Times New Roman" w:cs="Times New Roman"/>
          <w:sz w:val="30"/>
          <w:szCs w:val="30"/>
        </w:rPr>
        <w:t> </w:t>
      </w:r>
      <w:r>
        <w:rPr>
          <w:rFonts w:ascii="Calibri" w:hAnsi="Calibri" w:cs="Calibri"/>
          <w:sz w:val="30"/>
          <w:szCs w:val="30"/>
        </w:rPr>
        <w:t xml:space="preserve">CRAFT CAPTAINS TO DISSEMINATE THE RULES TO THEIR CREW AND BOAT/WATER CRAFT RIDERS. </w:t>
      </w:r>
    </w:p>
    <w:p w14:paraId="14024BF7" w14:textId="77777777" w:rsidR="000D6DDC" w:rsidRDefault="000D6DDC" w:rsidP="000D6DDC">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t xml:space="preserve">DO NOT LEAVE EMPTY BOXES AND OTHER TRASH IN STAGING AREA. </w:t>
      </w:r>
    </w:p>
    <w:p w14:paraId="372911B5" w14:textId="77777777" w:rsidR="000D6DDC" w:rsidRPr="00825800" w:rsidRDefault="000D6DDC" w:rsidP="000D6DDC">
      <w:pPr>
        <w:widowControl w:val="0"/>
        <w:numPr>
          <w:ilvl w:val="0"/>
          <w:numId w:val="3"/>
        </w:numPr>
        <w:tabs>
          <w:tab w:val="left" w:pos="220"/>
          <w:tab w:val="left" w:pos="720"/>
        </w:tabs>
        <w:autoSpaceDE w:val="0"/>
        <w:autoSpaceDN w:val="0"/>
        <w:adjustRightInd w:val="0"/>
        <w:spacing w:after="293"/>
        <w:ind w:hanging="720"/>
        <w:rPr>
          <w:rFonts w:asciiTheme="majorHAnsi" w:hAnsiTheme="majorHAnsi" w:cs="Times New Roman"/>
          <w:sz w:val="30"/>
          <w:szCs w:val="30"/>
        </w:rPr>
      </w:pPr>
      <w:r w:rsidRPr="00825800">
        <w:rPr>
          <w:rFonts w:asciiTheme="majorHAnsi" w:hAnsiTheme="majorHAnsi" w:cs="Times New Roman"/>
          <w:sz w:val="30"/>
          <w:szCs w:val="30"/>
        </w:rPr>
        <w:t>FOR SAFETY CONCERNS PLEASE COVER YOUR PROP OR REMOVE IT BEFORE THE PARADE</w:t>
      </w:r>
      <w:r>
        <w:rPr>
          <w:rFonts w:asciiTheme="majorHAnsi" w:hAnsiTheme="majorHAnsi" w:cs="Times New Roman"/>
          <w:sz w:val="30"/>
          <w:szCs w:val="30"/>
        </w:rPr>
        <w:t>.</w:t>
      </w:r>
    </w:p>
    <w:p w14:paraId="3D991177" w14:textId="77777777" w:rsidR="000D6DDC" w:rsidRDefault="000D6DDC" w:rsidP="000D6DDC">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Calibri" w:hAnsi="Calibri" w:cs="Calibri"/>
          <w:sz w:val="30"/>
          <w:szCs w:val="30"/>
        </w:rPr>
        <w:t xml:space="preserve">ANY DECISION BY THE PARADE COMMITTEE TO REJECT AN APPLICATION OR REMOVE A BOAT/WATER CRAFT FROM THE PARADE IS FINAL. </w:t>
      </w:r>
    </w:p>
    <w:p w14:paraId="591C40E4" w14:textId="77777777" w:rsidR="000E555B" w:rsidRPr="00F41910" w:rsidRDefault="000E555B" w:rsidP="006B5C93">
      <w:pPr>
        <w:widowControl w:val="0"/>
        <w:autoSpaceDE w:val="0"/>
        <w:autoSpaceDN w:val="0"/>
        <w:adjustRightInd w:val="0"/>
        <w:spacing w:after="240"/>
        <w:rPr>
          <w:rFonts w:ascii="Calibri" w:hAnsi="Calibri" w:cs="Calibri"/>
          <w:color w:val="ED7D31" w:themeColor="accent2"/>
          <w:sz w:val="32"/>
          <w:szCs w:val="32"/>
        </w:rPr>
      </w:pPr>
    </w:p>
    <w:sectPr w:rsidR="000E555B" w:rsidRPr="00F41910" w:rsidSect="006B5C9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47360569">
    <w:abstractNumId w:val="0"/>
  </w:num>
  <w:num w:numId="2" w16cid:durableId="1611929755">
    <w:abstractNumId w:val="1"/>
  </w:num>
  <w:num w:numId="3" w16cid:durableId="595410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93"/>
    <w:rsid w:val="0003784E"/>
    <w:rsid w:val="000D6DDC"/>
    <w:rsid w:val="000E555B"/>
    <w:rsid w:val="00405AC7"/>
    <w:rsid w:val="0052531F"/>
    <w:rsid w:val="00645555"/>
    <w:rsid w:val="006B5C93"/>
    <w:rsid w:val="00751FF6"/>
    <w:rsid w:val="00771064"/>
    <w:rsid w:val="00930EC1"/>
    <w:rsid w:val="00AA4B8F"/>
    <w:rsid w:val="00B34947"/>
    <w:rsid w:val="00CD3111"/>
    <w:rsid w:val="00E50F6A"/>
    <w:rsid w:val="00EF0545"/>
    <w:rsid w:val="00FA4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35D18"/>
  <w15:docId w15:val="{B3C447A7-E450-7943-8769-699344C7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9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5A88-61F2-DD4D-A5C4-5558947F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2305</Words>
  <Characters>9478</Characters>
  <Application>Microsoft Office Word</Application>
  <DocSecurity>0</DocSecurity>
  <Lines>631</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CHRISTINA F</dc:creator>
  <cp:keywords/>
  <dc:description/>
  <cp:lastModifiedBy>Shelda Jones</cp:lastModifiedBy>
  <cp:revision>2</cp:revision>
  <dcterms:created xsi:type="dcterms:W3CDTF">2024-10-21T14:29:00Z</dcterms:created>
  <dcterms:modified xsi:type="dcterms:W3CDTF">2024-10-21T14:29:00Z</dcterms:modified>
</cp:coreProperties>
</file>